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25" w:rsidRPr="00B4745F" w:rsidRDefault="00B4745F" w:rsidP="00B4745F">
      <w:pPr>
        <w:adjustRightInd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</w:t>
      </w: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6845377" cy="8608349"/>
            <wp:effectExtent l="895350" t="0" r="888923" b="0"/>
            <wp:docPr id="1" name="Рисунок 1" descr="C:\Users\User\OneDrive\Рабочий стол\РАБОЧИЙ СТОЛ\1+ ДОКУМЕНТЫ НА 22-23 уч.год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РАБОЧИЙ СТОЛ\1+ ДОКУМЕНТЫ НА 22-23 уч.год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5843" cy="862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E25">
        <w:rPr>
          <w:bCs/>
          <w:sz w:val="24"/>
          <w:szCs w:val="24"/>
          <w:lang w:eastAsia="ru-RU"/>
        </w:rPr>
        <w:t xml:space="preserve">        </w:t>
      </w:r>
    </w:p>
    <w:p w:rsidR="005959E1" w:rsidRDefault="005959E1" w:rsidP="001A2D1D">
      <w:pPr>
        <w:pStyle w:val="a3"/>
        <w:rPr>
          <w:b/>
          <w:sz w:val="16"/>
        </w:rPr>
      </w:pPr>
    </w:p>
    <w:p w:rsidR="005959E1" w:rsidRDefault="005959E1" w:rsidP="001A2D1D">
      <w:pPr>
        <w:rPr>
          <w:sz w:val="24"/>
        </w:rPr>
        <w:sectPr w:rsidR="005959E1" w:rsidSect="00B4745F">
          <w:type w:val="continuous"/>
          <w:pgSz w:w="16840" w:h="11910" w:orient="landscape"/>
          <w:pgMar w:top="56" w:right="580" w:bottom="851" w:left="709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2635"/>
        <w:gridCol w:w="2637"/>
        <w:gridCol w:w="2638"/>
        <w:gridCol w:w="2636"/>
        <w:gridCol w:w="2522"/>
        <w:gridCol w:w="113"/>
      </w:tblGrid>
      <w:tr w:rsidR="005959E1" w:rsidTr="00B4745F">
        <w:trPr>
          <w:trHeight w:val="270"/>
        </w:trPr>
        <w:tc>
          <w:tcPr>
            <w:tcW w:w="14626" w:type="dxa"/>
            <w:gridSpan w:val="6"/>
            <w:tcBorders>
              <w:bottom w:val="single" w:sz="8" w:space="0" w:color="000000"/>
            </w:tcBorders>
          </w:tcPr>
          <w:p w:rsidR="005959E1" w:rsidRDefault="005959E1" w:rsidP="001A2D1D">
            <w:pPr>
              <w:pStyle w:val="TableParagraph"/>
              <w:ind w:left="4905" w:right="489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5959E1" w:rsidRDefault="005959E1" w:rsidP="001A2D1D">
            <w:pPr>
              <w:pStyle w:val="TableParagraph"/>
              <w:rPr>
                <w:sz w:val="20"/>
              </w:rPr>
            </w:pPr>
          </w:p>
        </w:tc>
      </w:tr>
      <w:tr w:rsidR="005959E1" w:rsidTr="00B4745F">
        <w:trPr>
          <w:trHeight w:val="827"/>
        </w:trPr>
        <w:tc>
          <w:tcPr>
            <w:tcW w:w="1558" w:type="dxa"/>
          </w:tcPr>
          <w:p w:rsidR="005959E1" w:rsidRDefault="00E801C8" w:rsidP="009E5E2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72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  <w:p w:rsidR="005959E1" w:rsidRDefault="00E801C8">
            <w:pPr>
              <w:pStyle w:val="TableParagraph"/>
              <w:spacing w:line="270" w:lineRule="atLeast"/>
              <w:ind w:left="107" w:right="586"/>
              <w:rPr>
                <w:sz w:val="24"/>
              </w:rPr>
            </w:pPr>
            <w:r>
              <w:rPr>
                <w:sz w:val="24"/>
              </w:rPr>
              <w:t>«Коляда, коляда,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ворота…»</w:t>
            </w:r>
          </w:p>
        </w:tc>
        <w:tc>
          <w:tcPr>
            <w:tcW w:w="2635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5959E1" w:rsidRDefault="00E801C8">
            <w:pPr>
              <w:pStyle w:val="TableParagraph"/>
              <w:spacing w:line="270" w:lineRule="atLeast"/>
              <w:ind w:left="109" w:right="830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5959E1" w:rsidTr="00B4745F">
        <w:trPr>
          <w:trHeight w:val="275"/>
        </w:trPr>
        <w:tc>
          <w:tcPr>
            <w:tcW w:w="1558" w:type="dxa"/>
            <w:vMerge w:val="restart"/>
            <w:tcBorders>
              <w:top w:val="nil"/>
            </w:tcBorders>
          </w:tcPr>
          <w:p w:rsidR="005959E1" w:rsidRPr="009E5E25" w:rsidRDefault="009E5E25" w:rsidP="009E5E25">
            <w:pPr>
              <w:jc w:val="center"/>
              <w:rPr>
                <w:sz w:val="28"/>
                <w:szCs w:val="28"/>
              </w:rPr>
            </w:pPr>
            <w:r w:rsidRPr="009E5E25">
              <w:rPr>
                <w:sz w:val="24"/>
                <w:szCs w:val="28"/>
              </w:rPr>
              <w:t>Февраль</w:t>
            </w:r>
          </w:p>
        </w:tc>
        <w:tc>
          <w:tcPr>
            <w:tcW w:w="13181" w:type="dxa"/>
            <w:gridSpan w:val="6"/>
          </w:tcPr>
          <w:p w:rsidR="005959E1" w:rsidRDefault="001A2D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ДОУ </w:t>
            </w:r>
            <w:r w:rsidR="00E801C8">
              <w:rPr>
                <w:sz w:val="24"/>
              </w:rPr>
              <w:t>«День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защитников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Отечества»</w:t>
            </w:r>
          </w:p>
        </w:tc>
      </w:tr>
      <w:tr w:rsidR="005959E1" w:rsidTr="00B4745F">
        <w:trPr>
          <w:trHeight w:val="278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 w:rsidP="009E5E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2" w:type="dxa"/>
            <w:gridSpan w:val="2"/>
          </w:tcPr>
          <w:p w:rsidR="005959E1" w:rsidRDefault="00E801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7909" w:type="dxa"/>
            <w:gridSpan w:val="4"/>
          </w:tcPr>
          <w:p w:rsidR="005959E1" w:rsidRDefault="00E801C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солдатом!»</w:t>
            </w:r>
          </w:p>
        </w:tc>
      </w:tr>
      <w:tr w:rsidR="005959E1" w:rsidTr="00B4745F">
        <w:trPr>
          <w:trHeight w:val="275"/>
        </w:trPr>
        <w:tc>
          <w:tcPr>
            <w:tcW w:w="1558" w:type="dxa"/>
            <w:vMerge w:val="restart"/>
          </w:tcPr>
          <w:p w:rsidR="005959E1" w:rsidRDefault="00E801C8" w:rsidP="009E5E2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181" w:type="dxa"/>
            <w:gridSpan w:val="6"/>
          </w:tcPr>
          <w:p w:rsidR="005959E1" w:rsidRDefault="001A2D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ДОУ </w:t>
            </w:r>
            <w:r w:rsidR="00E801C8">
              <w:rPr>
                <w:sz w:val="24"/>
              </w:rPr>
              <w:t>«</w:t>
            </w:r>
            <w:proofErr w:type="spellStart"/>
            <w:r w:rsidR="00E801C8">
              <w:rPr>
                <w:sz w:val="24"/>
              </w:rPr>
              <w:t>Ух</w:t>
            </w:r>
            <w:proofErr w:type="gramStart"/>
            <w:r w:rsidR="00E801C8">
              <w:rPr>
                <w:sz w:val="24"/>
              </w:rPr>
              <w:t>,т</w:t>
            </w:r>
            <w:proofErr w:type="gramEnd"/>
            <w:r w:rsidR="00E801C8">
              <w:rPr>
                <w:sz w:val="24"/>
              </w:rPr>
              <w:t>ы</w:t>
            </w:r>
            <w:proofErr w:type="spellEnd"/>
            <w:r w:rsidR="00E801C8">
              <w:rPr>
                <w:sz w:val="24"/>
              </w:rPr>
              <w:t>,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Масленица!»</w:t>
            </w:r>
          </w:p>
        </w:tc>
      </w:tr>
      <w:tr w:rsidR="001912AD" w:rsidTr="00B4745F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1912AD" w:rsidRDefault="001912AD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gridSpan w:val="2"/>
          </w:tcPr>
          <w:p w:rsidR="001912AD" w:rsidRDefault="001912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Кукольный спектакль «</w:t>
            </w:r>
            <w:r w:rsidR="001A2D1D">
              <w:rPr>
                <w:sz w:val="24"/>
              </w:rPr>
              <w:t>Теремок на новый лад»</w:t>
            </w:r>
          </w:p>
        </w:tc>
        <w:tc>
          <w:tcPr>
            <w:tcW w:w="7909" w:type="dxa"/>
            <w:gridSpan w:val="4"/>
          </w:tcPr>
          <w:p w:rsidR="001912AD" w:rsidRDefault="001912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Театральная мозаика</w:t>
            </w:r>
          </w:p>
        </w:tc>
      </w:tr>
      <w:tr w:rsidR="005959E1" w:rsidTr="00B4745F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1" w:type="dxa"/>
            <w:gridSpan w:val="6"/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</w:p>
        </w:tc>
      </w:tr>
      <w:tr w:rsidR="005959E1" w:rsidTr="00B4745F">
        <w:trPr>
          <w:trHeight w:val="552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Бабушкой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Забавушкой</w:t>
            </w:r>
            <w:proofErr w:type="spellEnd"/>
          </w:p>
        </w:tc>
        <w:tc>
          <w:tcPr>
            <w:tcW w:w="2637" w:type="dxa"/>
          </w:tcPr>
          <w:p w:rsidR="005959E1" w:rsidRDefault="00E801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Бабушкой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Забавушкой</w:t>
            </w:r>
            <w:proofErr w:type="spellEnd"/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59E1" w:rsidRDefault="00E801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свете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35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Мамин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5959E1" w:rsidTr="00B4745F">
        <w:trPr>
          <w:trHeight w:val="275"/>
        </w:trPr>
        <w:tc>
          <w:tcPr>
            <w:tcW w:w="1558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181" w:type="dxa"/>
            <w:gridSpan w:val="6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ДОУ  </w:t>
            </w:r>
            <w:r w:rsidR="00E801C8">
              <w:rPr>
                <w:sz w:val="24"/>
              </w:rPr>
              <w:t>Первоапрельское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развлечение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«Шутки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да</w:t>
            </w:r>
            <w:r w:rsidR="00E801C8">
              <w:rPr>
                <w:spacing w:val="-4"/>
                <w:sz w:val="24"/>
              </w:rPr>
              <w:t xml:space="preserve"> </w:t>
            </w:r>
            <w:proofErr w:type="spellStart"/>
            <w:r w:rsidR="00E801C8">
              <w:rPr>
                <w:sz w:val="24"/>
              </w:rPr>
              <w:t>потешки</w:t>
            </w:r>
            <w:proofErr w:type="spellEnd"/>
            <w:r w:rsidR="00E801C8">
              <w:rPr>
                <w:sz w:val="24"/>
              </w:rPr>
              <w:t>»</w:t>
            </w:r>
          </w:p>
        </w:tc>
      </w:tr>
      <w:tr w:rsidR="005959E1" w:rsidTr="00B4745F">
        <w:trPr>
          <w:trHeight w:val="278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1" w:type="dxa"/>
            <w:gridSpan w:val="6"/>
          </w:tcPr>
          <w:p w:rsidR="005959E1" w:rsidRDefault="00E801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5959E1" w:rsidTr="00B4745F">
        <w:trPr>
          <w:trHeight w:val="551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«Ручейки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звеня!»</w:t>
            </w:r>
          </w:p>
        </w:tc>
        <w:tc>
          <w:tcPr>
            <w:tcW w:w="2637" w:type="dxa"/>
          </w:tcPr>
          <w:p w:rsidR="005959E1" w:rsidRDefault="00E801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</w:p>
          <w:p w:rsidR="005959E1" w:rsidRDefault="00E801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5271" w:type="dxa"/>
            <w:gridSpan w:val="3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захотеть,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можно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полететь!»</w:t>
            </w:r>
          </w:p>
        </w:tc>
      </w:tr>
      <w:tr w:rsidR="005959E1" w:rsidTr="00B4745F">
        <w:trPr>
          <w:trHeight w:val="275"/>
        </w:trPr>
        <w:tc>
          <w:tcPr>
            <w:tcW w:w="1558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181" w:type="dxa"/>
            <w:gridSpan w:val="6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ДОУ </w:t>
            </w:r>
            <w:r w:rsidR="00E801C8">
              <w:rPr>
                <w:sz w:val="24"/>
              </w:rPr>
              <w:t>«Наследники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Победы!»</w:t>
            </w:r>
          </w:p>
        </w:tc>
      </w:tr>
      <w:tr w:rsidR="005959E1" w:rsidTr="00B4745F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946555">
              <w:rPr>
                <w:sz w:val="24"/>
              </w:rPr>
              <w:t xml:space="preserve"> большие!</w:t>
            </w:r>
          </w:p>
        </w:tc>
        <w:tc>
          <w:tcPr>
            <w:tcW w:w="7911" w:type="dxa"/>
            <w:gridSpan w:val="3"/>
          </w:tcPr>
          <w:p w:rsidR="005959E1" w:rsidRDefault="00E801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лагодарим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Вас!</w:t>
            </w:r>
          </w:p>
        </w:tc>
        <w:tc>
          <w:tcPr>
            <w:tcW w:w="2635" w:type="dxa"/>
            <w:gridSpan w:val="2"/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</w:tr>
    </w:tbl>
    <w:p w:rsidR="005959E1" w:rsidRDefault="005959E1">
      <w:pPr>
        <w:spacing w:line="256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911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5271"/>
        <w:gridCol w:w="7909"/>
      </w:tblGrid>
      <w:tr w:rsidR="005959E1">
        <w:trPr>
          <w:trHeight w:val="275"/>
        </w:trPr>
        <w:tc>
          <w:tcPr>
            <w:tcW w:w="1558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Июнь</w:t>
            </w:r>
          </w:p>
        </w:tc>
        <w:tc>
          <w:tcPr>
            <w:tcW w:w="13180" w:type="dxa"/>
            <w:gridSpan w:val="2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ко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Дню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защиты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детей</w:t>
            </w:r>
            <w:r w:rsidR="00E801C8">
              <w:rPr>
                <w:spacing w:val="2"/>
                <w:sz w:val="24"/>
              </w:rPr>
              <w:t xml:space="preserve"> </w:t>
            </w:r>
            <w:r w:rsidR="00E801C8">
              <w:rPr>
                <w:sz w:val="24"/>
              </w:rPr>
              <w:t>«Солнце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яркое</w:t>
            </w:r>
            <w:r w:rsidR="00F15BA7">
              <w:rPr>
                <w:sz w:val="24"/>
              </w:rPr>
              <w:t xml:space="preserve"> </w:t>
            </w:r>
            <w:r w:rsidR="00E801C8">
              <w:rPr>
                <w:sz w:val="24"/>
              </w:rPr>
              <w:t>-</w:t>
            </w:r>
            <w:r w:rsidR="00F15BA7">
              <w:rPr>
                <w:sz w:val="24"/>
              </w:rPr>
              <w:t xml:space="preserve"> </w:t>
            </w:r>
            <w:r w:rsidR="00E801C8">
              <w:rPr>
                <w:sz w:val="24"/>
              </w:rPr>
              <w:t>лето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красное!»</w:t>
            </w:r>
          </w:p>
        </w:tc>
      </w:tr>
      <w:tr w:rsidR="005959E1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0" w:type="dxa"/>
            <w:gridSpan w:val="2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>
              <w:rPr>
                <w:sz w:val="24"/>
              </w:rPr>
              <w:t xml:space="preserve"> в ДОУ 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Фольклорный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праздник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«Люблю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березку</w:t>
            </w:r>
            <w:r w:rsidR="00E801C8">
              <w:rPr>
                <w:spacing w:val="-10"/>
                <w:sz w:val="24"/>
              </w:rPr>
              <w:t xml:space="preserve"> </w:t>
            </w:r>
            <w:r w:rsidR="00E801C8">
              <w:rPr>
                <w:sz w:val="24"/>
              </w:rPr>
              <w:t>русскую»</w:t>
            </w:r>
          </w:p>
        </w:tc>
      </w:tr>
      <w:tr w:rsidR="005959E1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0" w:type="dxa"/>
            <w:gridSpan w:val="2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Викторина «День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русского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языка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–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Пушкинский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E801C8">
              <w:rPr>
                <w:sz w:val="24"/>
              </w:rPr>
              <w:t>«Знатоки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русского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языка!»</w:t>
            </w:r>
          </w:p>
        </w:tc>
      </w:tr>
      <w:tr w:rsidR="005959E1">
        <w:trPr>
          <w:trHeight w:val="827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5959E1" w:rsidRDefault="00E801C8">
            <w:pPr>
              <w:pStyle w:val="TableParagraph"/>
              <w:ind w:left="107" w:right="1683"/>
              <w:rPr>
                <w:sz w:val="24"/>
              </w:rPr>
            </w:pPr>
            <w:r>
              <w:rPr>
                <w:sz w:val="24"/>
              </w:rPr>
              <w:t>Праздник мыльных пузырей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7909" w:type="dxa"/>
          </w:tcPr>
          <w:p w:rsidR="005959E1" w:rsidRDefault="00E801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  <w:p w:rsidR="005959E1" w:rsidRDefault="00E801C8">
            <w:pPr>
              <w:pStyle w:val="TableParagraph"/>
              <w:spacing w:line="270" w:lineRule="atLeast"/>
              <w:ind w:left="110" w:right="2725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берёзки».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Троица</w:t>
            </w:r>
          </w:p>
        </w:tc>
      </w:tr>
      <w:tr w:rsidR="005959E1">
        <w:trPr>
          <w:trHeight w:val="275"/>
        </w:trPr>
        <w:tc>
          <w:tcPr>
            <w:tcW w:w="1558" w:type="dxa"/>
            <w:vMerge w:val="restart"/>
          </w:tcPr>
          <w:p w:rsidR="005959E1" w:rsidRDefault="00E801C8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Июль</w:t>
            </w:r>
            <w:proofErr w:type="spellEnd"/>
            <w:proofErr w:type="gramEnd"/>
          </w:p>
        </w:tc>
        <w:tc>
          <w:tcPr>
            <w:tcW w:w="13180" w:type="dxa"/>
            <w:gridSpan w:val="2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 «День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семьи,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любви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и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верности»-8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июля</w:t>
            </w:r>
          </w:p>
        </w:tc>
      </w:tr>
      <w:tr w:rsidR="005959E1">
        <w:trPr>
          <w:trHeight w:val="830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</w:p>
          <w:p w:rsidR="005959E1" w:rsidRDefault="00E801C8">
            <w:pPr>
              <w:pStyle w:val="TableParagraph"/>
              <w:spacing w:line="270" w:lineRule="atLeast"/>
              <w:ind w:left="107" w:right="58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 и его 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улыбки»</w:t>
            </w:r>
          </w:p>
        </w:tc>
        <w:tc>
          <w:tcPr>
            <w:tcW w:w="7909" w:type="dxa"/>
          </w:tcPr>
          <w:p w:rsidR="005959E1" w:rsidRDefault="00E801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едем…»</w:t>
            </w:r>
          </w:p>
          <w:p w:rsidR="005959E1" w:rsidRDefault="005959E1">
            <w:pPr>
              <w:pStyle w:val="TableParagraph"/>
              <w:ind w:left="110"/>
              <w:rPr>
                <w:sz w:val="24"/>
              </w:rPr>
            </w:pPr>
          </w:p>
        </w:tc>
      </w:tr>
      <w:tr w:rsidR="005959E1">
        <w:trPr>
          <w:trHeight w:val="276"/>
        </w:trPr>
        <w:tc>
          <w:tcPr>
            <w:tcW w:w="1558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180" w:type="dxa"/>
            <w:gridSpan w:val="2"/>
          </w:tcPr>
          <w:p w:rsidR="005959E1" w:rsidRDefault="0094655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«День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флага»</w:t>
            </w:r>
          </w:p>
        </w:tc>
      </w:tr>
      <w:tr w:rsidR="005959E1">
        <w:trPr>
          <w:trHeight w:val="827"/>
        </w:trPr>
        <w:tc>
          <w:tcPr>
            <w:tcW w:w="1558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5959E1" w:rsidRDefault="00E801C8">
            <w:pPr>
              <w:pStyle w:val="TableParagraph"/>
              <w:ind w:left="107" w:right="871"/>
              <w:rPr>
                <w:sz w:val="24"/>
              </w:rPr>
            </w:pPr>
            <w:r>
              <w:rPr>
                <w:sz w:val="24"/>
              </w:rPr>
              <w:t>Развлечение «Мой весёлый звонкий мяч»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птенчики»</w:t>
            </w:r>
          </w:p>
        </w:tc>
        <w:tc>
          <w:tcPr>
            <w:tcW w:w="7909" w:type="dxa"/>
          </w:tcPr>
          <w:p w:rsidR="005959E1" w:rsidRDefault="00E801C8">
            <w:pPr>
              <w:pStyle w:val="TableParagraph"/>
              <w:ind w:left="110" w:right="2725"/>
              <w:rPr>
                <w:sz w:val="24"/>
              </w:rPr>
            </w:pPr>
            <w:r>
              <w:rPr>
                <w:sz w:val="24"/>
              </w:rPr>
              <w:t>Развлечение «Международный День Светофора»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5959E1" w:rsidRDefault="005959E1">
      <w:pPr>
        <w:pStyle w:val="a3"/>
        <w:spacing w:before="9"/>
        <w:rPr>
          <w:b/>
          <w:sz w:val="19"/>
        </w:rPr>
      </w:pPr>
    </w:p>
    <w:p w:rsidR="009E5E25" w:rsidRDefault="009E5E25">
      <w:pPr>
        <w:spacing w:before="89"/>
        <w:ind w:left="4667"/>
        <w:rPr>
          <w:b/>
          <w:sz w:val="28"/>
        </w:rPr>
      </w:pPr>
    </w:p>
    <w:p w:rsidR="009E5E25" w:rsidRDefault="009E5E25">
      <w:pPr>
        <w:spacing w:before="89"/>
        <w:ind w:left="4667"/>
        <w:rPr>
          <w:b/>
          <w:sz w:val="28"/>
        </w:rPr>
      </w:pPr>
    </w:p>
    <w:p w:rsidR="009E5E25" w:rsidRDefault="009E5E25">
      <w:pPr>
        <w:spacing w:before="89"/>
        <w:ind w:left="4667"/>
        <w:rPr>
          <w:b/>
          <w:sz w:val="28"/>
        </w:rPr>
      </w:pPr>
    </w:p>
    <w:p w:rsidR="009E5E25" w:rsidRDefault="009E5E25">
      <w:pPr>
        <w:spacing w:before="89"/>
        <w:ind w:left="4667"/>
        <w:rPr>
          <w:b/>
          <w:sz w:val="28"/>
        </w:rPr>
      </w:pPr>
    </w:p>
    <w:p w:rsidR="009E5E25" w:rsidRDefault="009E5E25">
      <w:pPr>
        <w:spacing w:before="89"/>
        <w:ind w:left="4667"/>
        <w:rPr>
          <w:b/>
          <w:sz w:val="28"/>
        </w:rPr>
      </w:pPr>
    </w:p>
    <w:p w:rsidR="009E5E25" w:rsidRDefault="009E5E25">
      <w:pPr>
        <w:spacing w:before="89"/>
        <w:ind w:left="4667"/>
        <w:rPr>
          <w:b/>
          <w:sz w:val="28"/>
        </w:rPr>
      </w:pPr>
    </w:p>
    <w:p w:rsidR="005959E1" w:rsidRDefault="00E801C8">
      <w:pPr>
        <w:spacing w:before="89"/>
        <w:ind w:left="4667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«Наше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творчество» </w:t>
      </w:r>
      <w:r>
        <w:rPr>
          <w:sz w:val="28"/>
        </w:rPr>
        <w:t>(конкурсы,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фестивали.)</w:t>
      </w:r>
    </w:p>
    <w:p w:rsidR="005959E1" w:rsidRDefault="005959E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937"/>
        <w:gridCol w:w="1560"/>
        <w:gridCol w:w="1589"/>
        <w:gridCol w:w="3655"/>
      </w:tblGrid>
      <w:tr w:rsidR="005959E1" w:rsidTr="00EC0CB7">
        <w:trPr>
          <w:trHeight w:val="828"/>
        </w:trPr>
        <w:tc>
          <w:tcPr>
            <w:tcW w:w="996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7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5959E1" w:rsidRDefault="00E801C8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589" w:type="dxa"/>
          </w:tcPr>
          <w:p w:rsidR="005959E1" w:rsidRDefault="00E801C8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655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959E1">
        <w:trPr>
          <w:trHeight w:val="275"/>
        </w:trPr>
        <w:tc>
          <w:tcPr>
            <w:tcW w:w="14737" w:type="dxa"/>
            <w:gridSpan w:val="5"/>
          </w:tcPr>
          <w:p w:rsidR="005959E1" w:rsidRDefault="00E801C8">
            <w:pPr>
              <w:pStyle w:val="TableParagraph"/>
              <w:spacing w:line="256" w:lineRule="exact"/>
              <w:ind w:left="5840" w:right="58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Выходящие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пределы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980830"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</w:p>
        </w:tc>
      </w:tr>
      <w:tr w:rsidR="005959E1" w:rsidTr="00EC0CB7">
        <w:trPr>
          <w:trHeight w:val="1655"/>
        </w:trPr>
        <w:tc>
          <w:tcPr>
            <w:tcW w:w="996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7" w:type="dxa"/>
          </w:tcPr>
          <w:p w:rsidR="005959E1" w:rsidRDefault="00E801C8" w:rsidP="00AA1BA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 w:rsidR="00AA1BAE">
              <w:rPr>
                <w:sz w:val="24"/>
              </w:rPr>
              <w:t xml:space="preserve">отборочный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«Тыквенная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фестиваля гастрономических праздников «Вкусный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1560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</w:tcPr>
          <w:p w:rsidR="005959E1" w:rsidRDefault="00E801C8">
            <w:pPr>
              <w:pStyle w:val="TableParagraph"/>
              <w:spacing w:line="268" w:lineRule="exact"/>
              <w:ind w:left="89" w:right="1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5" w:type="dxa"/>
          </w:tcPr>
          <w:p w:rsidR="005959E1" w:rsidRDefault="00E801C8">
            <w:pPr>
              <w:pStyle w:val="TableParagraph"/>
              <w:ind w:left="108" w:right="1278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 w:rsidTr="00EC0CB7">
        <w:trPr>
          <w:trHeight w:val="1380"/>
        </w:trPr>
        <w:tc>
          <w:tcPr>
            <w:tcW w:w="996" w:type="dxa"/>
          </w:tcPr>
          <w:p w:rsidR="005959E1" w:rsidRDefault="00E801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7" w:type="dxa"/>
          </w:tcPr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 w:rsidR="00AA1BAE">
              <w:rPr>
                <w:sz w:val="24"/>
              </w:rPr>
              <w:t>краевой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 ОУ;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5959E1" w:rsidRDefault="00E801C8" w:rsidP="001912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</w:p>
          <w:p w:rsidR="00AA1BAE" w:rsidRDefault="00382E74" w:rsidP="001912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краевого конкурса творческих работ «Имею право и обязан»</w:t>
            </w:r>
          </w:p>
        </w:tc>
        <w:tc>
          <w:tcPr>
            <w:tcW w:w="1560" w:type="dxa"/>
          </w:tcPr>
          <w:p w:rsidR="005959E1" w:rsidRDefault="00E801C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9" w:type="dxa"/>
          </w:tcPr>
          <w:p w:rsidR="005959E1" w:rsidRDefault="00E801C8">
            <w:pPr>
              <w:pStyle w:val="TableParagraph"/>
              <w:spacing w:line="267" w:lineRule="exact"/>
              <w:ind w:left="89" w:right="27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5" w:type="dxa"/>
          </w:tcPr>
          <w:p w:rsidR="005959E1" w:rsidRDefault="00E801C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959E1" w:rsidRDefault="005959E1">
      <w:pPr>
        <w:spacing w:line="26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832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559"/>
        <w:gridCol w:w="2640"/>
        <w:gridCol w:w="2641"/>
        <w:gridCol w:w="1098"/>
        <w:gridCol w:w="1549"/>
        <w:gridCol w:w="1287"/>
        <w:gridCol w:w="1338"/>
        <w:gridCol w:w="2633"/>
      </w:tblGrid>
      <w:tr w:rsidR="005959E1">
        <w:trPr>
          <w:trHeight w:val="551"/>
        </w:trPr>
        <w:tc>
          <w:tcPr>
            <w:tcW w:w="996" w:type="dxa"/>
          </w:tcPr>
          <w:p w:rsidR="005959E1" w:rsidRDefault="00382E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938" w:type="dxa"/>
            <w:gridSpan w:val="4"/>
          </w:tcPr>
          <w:p w:rsidR="005959E1" w:rsidRDefault="00382E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154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87" w:type="dxa"/>
          </w:tcPr>
          <w:p w:rsidR="005959E1" w:rsidRDefault="00E801C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71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551"/>
        </w:trPr>
        <w:tc>
          <w:tcPr>
            <w:tcW w:w="996" w:type="dxa"/>
          </w:tcPr>
          <w:p w:rsidR="005959E1" w:rsidRDefault="00394D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8" w:type="dxa"/>
            <w:gridSpan w:val="4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«Народной ёлки»</w:t>
            </w:r>
          </w:p>
        </w:tc>
        <w:tc>
          <w:tcPr>
            <w:tcW w:w="154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87" w:type="dxa"/>
          </w:tcPr>
          <w:p w:rsidR="005959E1" w:rsidRDefault="00E801C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71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282"/>
        </w:trPr>
        <w:tc>
          <w:tcPr>
            <w:tcW w:w="1555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3" w:lineRule="exact"/>
              <w:ind w:left="44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3" w:lineRule="exact"/>
              <w:ind w:left="7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641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3" w:lineRule="exact"/>
              <w:ind w:left="7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3" w:lineRule="exact"/>
              <w:ind w:left="869" w:right="869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25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3" w:lineRule="exact"/>
              <w:ind w:left="861" w:right="87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3" w:lineRule="exact"/>
              <w:ind w:left="39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5959E1">
        <w:trPr>
          <w:trHeight w:val="275"/>
        </w:trPr>
        <w:tc>
          <w:tcPr>
            <w:tcW w:w="1555" w:type="dxa"/>
            <w:gridSpan w:val="2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186" w:type="dxa"/>
            <w:gridSpan w:val="7"/>
          </w:tcPr>
          <w:p w:rsidR="005959E1" w:rsidRDefault="00394D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 ДОУ </w:t>
            </w:r>
            <w:r>
              <w:rPr>
                <w:sz w:val="24"/>
              </w:rPr>
              <w:t>в</w:t>
            </w:r>
            <w:r w:rsidR="00E801C8">
              <w:rPr>
                <w:sz w:val="24"/>
              </w:rPr>
              <w:t>ыставка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детских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«Лето,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ах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лето!».</w:t>
            </w:r>
          </w:p>
        </w:tc>
      </w:tr>
      <w:tr w:rsidR="005959E1">
        <w:trPr>
          <w:trHeight w:val="275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7"/>
          </w:tcPr>
          <w:p w:rsidR="005959E1" w:rsidRDefault="00394DC8" w:rsidP="00394D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 ДОУ к</w:t>
            </w:r>
            <w:r w:rsidR="00E801C8">
              <w:rPr>
                <w:sz w:val="24"/>
              </w:rPr>
              <w:t>онкурс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творческих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работ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«Дорога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глазами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детей».</w:t>
            </w:r>
          </w:p>
        </w:tc>
      </w:tr>
      <w:tr w:rsidR="005959E1">
        <w:trPr>
          <w:trHeight w:val="275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7"/>
          </w:tcPr>
          <w:p w:rsidR="005959E1" w:rsidRDefault="00394DC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 ДОУ </w:t>
            </w:r>
            <w:r>
              <w:rPr>
                <w:sz w:val="24"/>
              </w:rPr>
              <w:t>г</w:t>
            </w:r>
            <w:r w:rsidR="00E801C8">
              <w:rPr>
                <w:sz w:val="24"/>
              </w:rPr>
              <w:t>ородская</w:t>
            </w:r>
            <w:r w:rsidR="00E801C8">
              <w:rPr>
                <w:spacing w:val="-7"/>
                <w:sz w:val="24"/>
              </w:rPr>
              <w:t xml:space="preserve"> </w:t>
            </w:r>
            <w:r w:rsidR="00E801C8">
              <w:rPr>
                <w:sz w:val="24"/>
              </w:rPr>
              <w:t>экологическая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акция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«Чистый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город».</w:t>
            </w:r>
          </w:p>
        </w:tc>
      </w:tr>
      <w:tr w:rsidR="005959E1">
        <w:trPr>
          <w:trHeight w:val="275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7"/>
          </w:tcPr>
          <w:p w:rsidR="005959E1" w:rsidRDefault="00394DC8" w:rsidP="00394D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ДОУ </w:t>
            </w:r>
            <w:r>
              <w:rPr>
                <w:sz w:val="24"/>
              </w:rPr>
              <w:t>п</w:t>
            </w:r>
            <w:r w:rsidR="00E801C8">
              <w:rPr>
                <w:sz w:val="24"/>
              </w:rPr>
              <w:t>рофилактическая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акция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«Внимание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–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дети!».</w:t>
            </w:r>
          </w:p>
        </w:tc>
      </w:tr>
      <w:tr w:rsidR="005959E1">
        <w:trPr>
          <w:trHeight w:val="278"/>
        </w:trPr>
        <w:tc>
          <w:tcPr>
            <w:tcW w:w="1555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5959E1" w:rsidRDefault="00E801C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 w:rsidR="00394DC8">
              <w:rPr>
                <w:sz w:val="24"/>
              </w:rPr>
              <w:t xml:space="preserve"> и</w:t>
            </w:r>
            <w:r w:rsidR="00394DC8">
              <w:rPr>
                <w:spacing w:val="-2"/>
                <w:sz w:val="24"/>
              </w:rPr>
              <w:t xml:space="preserve"> </w:t>
            </w:r>
            <w:r w:rsidR="00394DC8">
              <w:rPr>
                <w:sz w:val="24"/>
              </w:rPr>
              <w:t>создание</w:t>
            </w:r>
            <w:r w:rsidR="00394DC8">
              <w:rPr>
                <w:spacing w:val="-2"/>
                <w:sz w:val="24"/>
              </w:rPr>
              <w:t xml:space="preserve"> </w:t>
            </w:r>
            <w:r w:rsidR="00394DC8">
              <w:rPr>
                <w:sz w:val="24"/>
              </w:rPr>
              <w:t>коллажа.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394DC8" w:rsidRDefault="00394DC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лето!».</w:t>
            </w:r>
          </w:p>
        </w:tc>
        <w:tc>
          <w:tcPr>
            <w:tcW w:w="2647" w:type="dxa"/>
            <w:gridSpan w:val="2"/>
          </w:tcPr>
          <w:p w:rsidR="00394DC8" w:rsidRDefault="008B5E1C" w:rsidP="00394D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любимый,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2625" w:type="dxa"/>
            <w:gridSpan w:val="2"/>
          </w:tcPr>
          <w:p w:rsidR="005959E1" w:rsidRDefault="008B5E1C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любимый,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2633" w:type="dxa"/>
          </w:tcPr>
          <w:p w:rsidR="005959E1" w:rsidRDefault="008B5E1C" w:rsidP="00394D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любимый,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</w:tr>
    </w:tbl>
    <w:p w:rsidR="005959E1" w:rsidRDefault="005959E1">
      <w:pPr>
        <w:spacing w:line="25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40"/>
        <w:gridCol w:w="2641"/>
        <w:gridCol w:w="2632"/>
        <w:gridCol w:w="2638"/>
        <w:gridCol w:w="2633"/>
      </w:tblGrid>
      <w:tr w:rsidR="005959E1">
        <w:trPr>
          <w:trHeight w:val="551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13184" w:type="dxa"/>
            <w:gridSpan w:val="5"/>
          </w:tcPr>
          <w:p w:rsidR="001912AD" w:rsidRDefault="00394DC8" w:rsidP="001912A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в ДОУ </w:t>
            </w:r>
            <w:r>
              <w:rPr>
                <w:sz w:val="24"/>
              </w:rPr>
              <w:t>э</w:t>
            </w:r>
            <w:r w:rsidR="00E801C8">
              <w:rPr>
                <w:sz w:val="24"/>
              </w:rPr>
              <w:t>кологический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фестиваль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Поделки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из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овощей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и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фруктов «</w:t>
            </w:r>
            <w:r w:rsidR="001912AD">
              <w:rPr>
                <w:sz w:val="24"/>
              </w:rPr>
              <w:t>Дары осени»</w:t>
            </w:r>
          </w:p>
          <w:p w:rsidR="005959E1" w:rsidRDefault="005959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5959E1">
        <w:trPr>
          <w:trHeight w:val="1380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5959E1" w:rsidRDefault="00E801C8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  <w:p w:rsidR="005959E1" w:rsidRDefault="00E801C8">
            <w:pPr>
              <w:pStyle w:val="TableParagraph"/>
              <w:spacing w:line="270" w:lineRule="atLeast"/>
              <w:ind w:left="107" w:right="4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  <w:tc>
          <w:tcPr>
            <w:tcW w:w="2632" w:type="dxa"/>
          </w:tcPr>
          <w:p w:rsidR="005959E1" w:rsidRDefault="00E801C8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Создание совместного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коллажа-плаката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B5E1C" w:rsidRDefault="00E801C8" w:rsidP="008B5E1C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«Здравствуй осень!»</w:t>
            </w:r>
            <w:r>
              <w:rPr>
                <w:spacing w:val="1"/>
                <w:sz w:val="24"/>
              </w:rPr>
              <w:t xml:space="preserve"> </w:t>
            </w:r>
          </w:p>
          <w:p w:rsidR="005959E1" w:rsidRDefault="005959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184" w:type="dxa"/>
            <w:gridSpan w:val="5"/>
          </w:tcPr>
          <w:p w:rsidR="005959E1" w:rsidRDefault="00394D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 ДОУ </w:t>
            </w:r>
            <w:r>
              <w:rPr>
                <w:sz w:val="24"/>
              </w:rPr>
              <w:t>в</w:t>
            </w:r>
            <w:r w:rsidR="00E801C8">
              <w:rPr>
                <w:sz w:val="24"/>
              </w:rPr>
              <w:t>ыставка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детских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«Любим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мамочку</w:t>
            </w:r>
            <w:r w:rsidR="00E801C8">
              <w:rPr>
                <w:spacing w:val="-9"/>
                <w:sz w:val="24"/>
              </w:rPr>
              <w:t xml:space="preserve"> </w:t>
            </w:r>
            <w:r w:rsidR="00E801C8">
              <w:rPr>
                <w:sz w:val="24"/>
              </w:rPr>
              <w:t>свою».</w:t>
            </w:r>
          </w:p>
        </w:tc>
      </w:tr>
      <w:tr w:rsidR="005959E1">
        <w:trPr>
          <w:trHeight w:val="1380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5959E1" w:rsidRDefault="00E801C8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пушистые 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альбома: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641" w:type="dxa"/>
          </w:tcPr>
          <w:p w:rsidR="005959E1" w:rsidRDefault="00E801C8" w:rsidP="009E5E25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</w:t>
            </w:r>
            <w:r w:rsidR="009E5E25">
              <w:rPr>
                <w:sz w:val="24"/>
              </w:rPr>
              <w:t>«Юный</w:t>
            </w:r>
            <w:r w:rsidR="009E5E25">
              <w:rPr>
                <w:spacing w:val="-57"/>
                <w:sz w:val="24"/>
              </w:rPr>
              <w:t xml:space="preserve">    </w:t>
            </w:r>
            <w:r w:rsidR="009E5E25">
              <w:rPr>
                <w:sz w:val="24"/>
              </w:rPr>
              <w:t>художник»</w:t>
            </w:r>
          </w:p>
        </w:tc>
        <w:tc>
          <w:tcPr>
            <w:tcW w:w="2632" w:type="dxa"/>
          </w:tcPr>
          <w:p w:rsidR="005959E1" w:rsidRDefault="00E801C8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ind w:left="100" w:right="49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ind w:left="105" w:right="274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планета!»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F0F68" w:rsidRDefault="000F0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0F0F68" w:rsidRDefault="000F0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0F0F68" w:rsidRDefault="000F0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0F0F68" w:rsidRDefault="000F0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0F0F68" w:rsidRDefault="000F0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184" w:type="dxa"/>
            <w:gridSpan w:val="5"/>
          </w:tcPr>
          <w:p w:rsidR="005959E1" w:rsidRDefault="00E801C8" w:rsidP="008B5E1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 w:rsidR="008B5E1C">
              <w:rPr>
                <w:spacing w:val="1"/>
                <w:sz w:val="24"/>
              </w:rPr>
              <w:t xml:space="preserve">в ДОУ </w:t>
            </w:r>
            <w:r>
              <w:rPr>
                <w:sz w:val="24"/>
              </w:rPr>
              <w:t>«Нов</w:t>
            </w:r>
            <w:r w:rsidR="008B5E1C">
              <w:rPr>
                <w:sz w:val="24"/>
              </w:rPr>
              <w:t>огоднее ассорти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году).</w:t>
            </w:r>
          </w:p>
        </w:tc>
      </w:tr>
      <w:tr w:rsidR="005959E1">
        <w:trPr>
          <w:trHeight w:val="110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5959E1" w:rsidRDefault="00E801C8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«Новогодняя</w:t>
            </w:r>
            <w:r>
              <w:rPr>
                <w:spacing w:val="-58"/>
                <w:sz w:val="24"/>
              </w:rPr>
              <w:t xml:space="preserve"> </w:t>
            </w:r>
            <w:r w:rsidR="008B5E1C">
              <w:rPr>
                <w:sz w:val="24"/>
              </w:rPr>
              <w:t>ё</w:t>
            </w:r>
            <w:r>
              <w:rPr>
                <w:sz w:val="24"/>
              </w:rPr>
              <w:t>лка»</w:t>
            </w:r>
          </w:p>
        </w:tc>
        <w:tc>
          <w:tcPr>
            <w:tcW w:w="2641" w:type="dxa"/>
          </w:tcPr>
          <w:p w:rsidR="005959E1" w:rsidRDefault="008B5E1C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«Новогодняя</w:t>
            </w:r>
            <w:r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ёлка»</w:t>
            </w:r>
          </w:p>
        </w:tc>
        <w:tc>
          <w:tcPr>
            <w:tcW w:w="2632" w:type="dxa"/>
          </w:tcPr>
          <w:p w:rsidR="005959E1" w:rsidRDefault="00E801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ind w:left="108" w:right="448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</w:p>
          <w:p w:rsidR="005959E1" w:rsidRDefault="00E801C8" w:rsidP="008B5E1C">
            <w:pPr>
              <w:pStyle w:val="TableParagraph"/>
              <w:spacing w:line="270" w:lineRule="atLeast"/>
              <w:ind w:left="105" w:right="261"/>
              <w:rPr>
                <w:sz w:val="24"/>
              </w:rPr>
            </w:pPr>
            <w:r>
              <w:rPr>
                <w:sz w:val="24"/>
              </w:rPr>
              <w:t>хрустальная»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5959E1">
        <w:trPr>
          <w:trHeight w:val="27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5"/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</w:tr>
      <w:tr w:rsidR="005959E1">
        <w:trPr>
          <w:trHeight w:val="110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5959E1" w:rsidRDefault="00E801C8">
            <w:pPr>
              <w:pStyle w:val="TableParagraph"/>
              <w:ind w:left="109" w:right="365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59E1" w:rsidRDefault="00E801C8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январе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дворе…»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январе,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959E1" w:rsidRDefault="00E801C8"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январе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дворе…»</w:t>
            </w:r>
          </w:p>
        </w:tc>
        <w:tc>
          <w:tcPr>
            <w:tcW w:w="2632" w:type="dxa"/>
          </w:tcPr>
          <w:p w:rsidR="005959E1" w:rsidRDefault="00E801C8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«Зимушк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638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</w:tr>
      <w:tr w:rsidR="005959E1">
        <w:trPr>
          <w:trHeight w:val="275"/>
        </w:trPr>
        <w:tc>
          <w:tcPr>
            <w:tcW w:w="1556" w:type="dxa"/>
          </w:tcPr>
          <w:p w:rsidR="005959E1" w:rsidRDefault="00E801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184" w:type="dxa"/>
            <w:gridSpan w:val="5"/>
          </w:tcPr>
          <w:p w:rsidR="005959E1" w:rsidRDefault="000F0F6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ДОУ </w:t>
            </w:r>
            <w:r w:rsidR="00E801C8">
              <w:rPr>
                <w:sz w:val="24"/>
              </w:rPr>
              <w:t>Фотовыставка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«Мой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папа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лучше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всех!»</w:t>
            </w:r>
          </w:p>
        </w:tc>
      </w:tr>
    </w:tbl>
    <w:p w:rsidR="005959E1" w:rsidRDefault="005959E1">
      <w:pPr>
        <w:spacing w:line="25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29"/>
        <w:gridCol w:w="2650"/>
        <w:gridCol w:w="2649"/>
        <w:gridCol w:w="2633"/>
        <w:gridCol w:w="2623"/>
      </w:tblGrid>
      <w:tr w:rsidR="005959E1">
        <w:trPr>
          <w:trHeight w:val="1104"/>
        </w:trPr>
        <w:tc>
          <w:tcPr>
            <w:tcW w:w="155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:rsidR="005959E1" w:rsidRDefault="000F0F68" w:rsidP="000F0F68">
            <w:pPr>
              <w:pStyle w:val="TableParagraph"/>
              <w:ind w:left="109" w:right="48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50" w:type="dxa"/>
          </w:tcPr>
          <w:p w:rsidR="005959E1" w:rsidRDefault="00E801C8">
            <w:pPr>
              <w:pStyle w:val="TableParagraph"/>
              <w:ind w:left="72" w:right="232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49" w:type="dxa"/>
          </w:tcPr>
          <w:p w:rsidR="005959E1" w:rsidRDefault="000F0F68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«Армия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ind w:left="112" w:right="57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«Армия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2623" w:type="dxa"/>
          </w:tcPr>
          <w:p w:rsidR="005959E1" w:rsidRDefault="00E801C8">
            <w:pPr>
              <w:pStyle w:val="TableParagraph"/>
              <w:ind w:left="103" w:right="57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«Слава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  <w:p w:rsidR="005959E1" w:rsidRDefault="00E801C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184" w:type="dxa"/>
            <w:gridSpan w:val="5"/>
          </w:tcPr>
          <w:p w:rsidR="005959E1" w:rsidRDefault="000F0F6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ДОУ </w:t>
            </w:r>
            <w:r>
              <w:rPr>
                <w:sz w:val="24"/>
              </w:rPr>
              <w:t>в</w:t>
            </w:r>
            <w:r w:rsidR="00E801C8">
              <w:rPr>
                <w:sz w:val="24"/>
              </w:rPr>
              <w:t>ыставка</w:t>
            </w:r>
            <w:r w:rsidR="00E801C8">
              <w:rPr>
                <w:spacing w:val="-7"/>
                <w:sz w:val="24"/>
              </w:rPr>
              <w:t xml:space="preserve"> </w:t>
            </w:r>
            <w:r w:rsidR="00E801C8">
              <w:rPr>
                <w:sz w:val="24"/>
              </w:rPr>
              <w:t>детских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«Милая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мамочка!».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5"/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</w:tr>
      <w:tr w:rsidR="005959E1">
        <w:trPr>
          <w:trHeight w:val="1380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«Солнышко сияе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согревает»</w:t>
            </w:r>
          </w:p>
        </w:tc>
        <w:tc>
          <w:tcPr>
            <w:tcW w:w="2650" w:type="dxa"/>
          </w:tcPr>
          <w:p w:rsidR="005959E1" w:rsidRDefault="00E801C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2649" w:type="dxa"/>
          </w:tcPr>
          <w:p w:rsidR="005959E1" w:rsidRDefault="00E801C8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Выставка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ind w:left="93" w:right="9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Конкурс </w:t>
            </w:r>
            <w:r>
              <w:rPr>
                <w:sz w:val="24"/>
              </w:rPr>
              <w:t>«Мисс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Мальвина</w:t>
            </w:r>
            <w:proofErr w:type="spellEnd"/>
            <w:r>
              <w:rPr>
                <w:sz w:val="24"/>
              </w:rPr>
              <w:t>»</w:t>
            </w:r>
          </w:p>
          <w:p w:rsidR="005959E1" w:rsidRDefault="00E801C8">
            <w:pPr>
              <w:pStyle w:val="TableParagraph"/>
              <w:spacing w:line="270" w:lineRule="atLeast"/>
              <w:ind w:left="93" w:right="422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  <w:tc>
          <w:tcPr>
            <w:tcW w:w="2623" w:type="dxa"/>
          </w:tcPr>
          <w:p w:rsidR="005959E1" w:rsidRDefault="00E801C8">
            <w:pPr>
              <w:pStyle w:val="TableParagraph"/>
              <w:ind w:left="95" w:right="410"/>
              <w:rPr>
                <w:sz w:val="24"/>
              </w:rPr>
            </w:pPr>
            <w:r>
              <w:rPr>
                <w:sz w:val="24"/>
              </w:rPr>
              <w:t>Конкурс красоты</w:t>
            </w:r>
            <w:r>
              <w:rPr>
                <w:spacing w:val="1"/>
                <w:sz w:val="24"/>
              </w:rPr>
              <w:t xml:space="preserve"> </w:t>
            </w:r>
            <w:r w:rsidR="000F0F68">
              <w:rPr>
                <w:sz w:val="24"/>
              </w:rPr>
              <w:t>«Мисс</w:t>
            </w:r>
            <w:r w:rsidR="000F0F68">
              <w:rPr>
                <w:spacing w:val="-57"/>
                <w:sz w:val="24"/>
              </w:rPr>
              <w:t xml:space="preserve">                                                       </w:t>
            </w:r>
            <w:proofErr w:type="spellStart"/>
            <w:r w:rsidR="000F0F68">
              <w:rPr>
                <w:sz w:val="24"/>
              </w:rPr>
              <w:t>Мальвина</w:t>
            </w:r>
            <w:proofErr w:type="spellEnd"/>
            <w:r w:rsidR="000F0F68">
              <w:rPr>
                <w:sz w:val="24"/>
              </w:rPr>
              <w:t xml:space="preserve">» </w:t>
            </w: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184" w:type="dxa"/>
            <w:gridSpan w:val="5"/>
          </w:tcPr>
          <w:p w:rsidR="005959E1" w:rsidRDefault="000F0F68" w:rsidP="000F0F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 ДОУ  </w:t>
            </w:r>
            <w:r>
              <w:rPr>
                <w:sz w:val="24"/>
              </w:rPr>
              <w:t>к</w:t>
            </w:r>
            <w:r w:rsidR="00E801C8">
              <w:rPr>
                <w:sz w:val="24"/>
              </w:rPr>
              <w:t>онкурс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«Огород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на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подоконнике»</w:t>
            </w:r>
          </w:p>
        </w:tc>
      </w:tr>
      <w:tr w:rsidR="005959E1">
        <w:trPr>
          <w:trHeight w:val="277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5"/>
          </w:tcPr>
          <w:p w:rsidR="005959E1" w:rsidRDefault="000F0F6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Выставка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детского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творчества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«Космическое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путешествие»</w:t>
            </w:r>
          </w:p>
        </w:tc>
      </w:tr>
      <w:tr w:rsidR="005959E1">
        <w:trPr>
          <w:trHeight w:val="1379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«Солнышко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2650" w:type="dxa"/>
          </w:tcPr>
          <w:p w:rsidR="005959E1" w:rsidRDefault="00E801C8">
            <w:pPr>
              <w:pStyle w:val="TableParagraph"/>
              <w:ind w:left="118" w:right="19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окно повеяло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весною…»</w:t>
            </w:r>
          </w:p>
        </w:tc>
        <w:tc>
          <w:tcPr>
            <w:tcW w:w="2649" w:type="dxa"/>
          </w:tcPr>
          <w:p w:rsidR="005959E1" w:rsidRDefault="00E801C8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«Космос»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  <w:p w:rsidR="005959E1" w:rsidRDefault="00E801C8">
            <w:pPr>
              <w:pStyle w:val="TableParagraph"/>
              <w:spacing w:line="270" w:lineRule="atLeast"/>
              <w:ind w:left="108" w:right="107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</w:tc>
        <w:tc>
          <w:tcPr>
            <w:tcW w:w="2633" w:type="dxa"/>
          </w:tcPr>
          <w:p w:rsidR="005959E1" w:rsidRDefault="00E801C8">
            <w:pPr>
              <w:pStyle w:val="TableParagraph"/>
              <w:ind w:left="93" w:right="72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 теле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2623" w:type="dxa"/>
          </w:tcPr>
          <w:p w:rsidR="005959E1" w:rsidRDefault="00E801C8">
            <w:pPr>
              <w:pStyle w:val="TableParagraph"/>
              <w:ind w:left="129" w:right="82"/>
              <w:rPr>
                <w:sz w:val="24"/>
              </w:rPr>
            </w:pPr>
            <w:r>
              <w:rPr>
                <w:sz w:val="24"/>
              </w:rPr>
              <w:t>Конкурс песен,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  <w:p w:rsidR="005959E1" w:rsidRDefault="005959E1">
            <w:pPr>
              <w:pStyle w:val="TableParagraph"/>
              <w:spacing w:line="270" w:lineRule="atLeast"/>
              <w:ind w:left="129" w:right="660"/>
              <w:rPr>
                <w:sz w:val="24"/>
              </w:rPr>
            </w:pPr>
          </w:p>
        </w:tc>
      </w:tr>
      <w:tr w:rsidR="005959E1">
        <w:trPr>
          <w:trHeight w:val="551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13184" w:type="dxa"/>
            <w:gridSpan w:val="5"/>
          </w:tcPr>
          <w:p w:rsidR="005959E1" w:rsidRDefault="000F0F6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ДОУ </w:t>
            </w:r>
            <w:r w:rsidR="00E801C8">
              <w:rPr>
                <w:sz w:val="24"/>
              </w:rPr>
              <w:t>выставк</w:t>
            </w:r>
            <w:r>
              <w:rPr>
                <w:sz w:val="24"/>
              </w:rPr>
              <w:t>а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фотографий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и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на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тему:</w:t>
            </w:r>
            <w:r w:rsidR="00E801C8">
              <w:rPr>
                <w:spacing w:val="2"/>
                <w:sz w:val="24"/>
              </w:rPr>
              <w:t xml:space="preserve"> </w:t>
            </w:r>
            <w:r w:rsidR="00EC0CB7">
              <w:rPr>
                <w:sz w:val="24"/>
              </w:rPr>
              <w:t>«Этот день Победы».</w:t>
            </w:r>
          </w:p>
          <w:p w:rsidR="00EC0CB7" w:rsidRDefault="00EC0CB7" w:rsidP="00EC0C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 фото Красивые места города»</w:t>
            </w:r>
          </w:p>
        </w:tc>
      </w:tr>
      <w:tr w:rsidR="005959E1">
        <w:trPr>
          <w:trHeight w:val="110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:rsidR="005959E1" w:rsidRDefault="00E801C8">
            <w:pPr>
              <w:pStyle w:val="TableParagraph"/>
              <w:ind w:left="109" w:right="615"/>
              <w:jc w:val="both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«Оранжевое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50" w:type="dxa"/>
          </w:tcPr>
          <w:p w:rsidR="005959E1" w:rsidRDefault="00E801C8">
            <w:pPr>
              <w:pStyle w:val="TableParagraph"/>
              <w:ind w:left="118" w:right="6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2649" w:type="dxa"/>
          </w:tcPr>
          <w:p w:rsidR="000F0F68" w:rsidRDefault="000F0F68" w:rsidP="00EC0CB7">
            <w:pPr>
              <w:pStyle w:val="TableParagraph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Фотоколлаж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городе!»</w:t>
            </w:r>
          </w:p>
        </w:tc>
        <w:tc>
          <w:tcPr>
            <w:tcW w:w="2633" w:type="dxa"/>
          </w:tcPr>
          <w:p w:rsidR="00EC0CB7" w:rsidRDefault="00EC0CB7" w:rsidP="00EC0CB7">
            <w:pPr>
              <w:pStyle w:val="TableParagraph"/>
              <w:spacing w:line="270" w:lineRule="atLeast"/>
              <w:ind w:left="95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Фотоколлаж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городе!»</w:t>
            </w:r>
          </w:p>
          <w:p w:rsidR="00EC0CB7" w:rsidRDefault="00EC0CB7" w:rsidP="000F0F68">
            <w:pPr>
              <w:pStyle w:val="TableParagraph"/>
              <w:ind w:left="92" w:right="494"/>
              <w:rPr>
                <w:sz w:val="24"/>
              </w:rPr>
            </w:pPr>
          </w:p>
          <w:p w:rsidR="000F0F68" w:rsidRDefault="000F0F68" w:rsidP="000F0F68">
            <w:pPr>
              <w:pStyle w:val="TableParagraph"/>
              <w:ind w:left="92" w:right="494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5959E1" w:rsidRDefault="005959E1">
            <w:pPr>
              <w:pStyle w:val="TableParagraph"/>
              <w:ind w:left="126" w:right="588"/>
              <w:rPr>
                <w:sz w:val="24"/>
              </w:rPr>
            </w:pPr>
          </w:p>
        </w:tc>
        <w:tc>
          <w:tcPr>
            <w:tcW w:w="2623" w:type="dxa"/>
          </w:tcPr>
          <w:p w:rsidR="005959E1" w:rsidRDefault="00EC0CB7" w:rsidP="000F0F68">
            <w:pPr>
              <w:pStyle w:val="TableParagraph"/>
              <w:spacing w:line="270" w:lineRule="atLeast"/>
              <w:ind w:left="95" w:right="232"/>
              <w:rPr>
                <w:sz w:val="24"/>
              </w:rPr>
            </w:pPr>
            <w:proofErr w:type="spellStart"/>
            <w:r>
              <w:rPr>
                <w:sz w:val="24"/>
              </w:rPr>
              <w:t>Фотоколлаж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городе!»</w:t>
            </w:r>
          </w:p>
          <w:p w:rsidR="00EC0CB7" w:rsidRDefault="00EC0CB7" w:rsidP="000F0F68">
            <w:pPr>
              <w:pStyle w:val="TableParagraph"/>
              <w:spacing w:line="270" w:lineRule="atLeast"/>
              <w:ind w:left="95" w:right="232"/>
              <w:rPr>
                <w:sz w:val="24"/>
              </w:rPr>
            </w:pPr>
          </w:p>
          <w:p w:rsidR="00EC0CB7" w:rsidRDefault="00EC0CB7" w:rsidP="00EC0CB7">
            <w:pPr>
              <w:pStyle w:val="TableParagraph"/>
              <w:ind w:left="92" w:right="494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184" w:type="dxa"/>
            <w:gridSpan w:val="5"/>
          </w:tcPr>
          <w:p w:rsidR="005959E1" w:rsidRDefault="00E801C8" w:rsidP="000F0F6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0F0F68">
              <w:rPr>
                <w:sz w:val="24"/>
              </w:rPr>
              <w:t>М</w:t>
            </w:r>
            <w:r>
              <w:rPr>
                <w:sz w:val="24"/>
              </w:rPr>
              <w:t>ероприятие</w:t>
            </w:r>
            <w:r>
              <w:rPr>
                <w:spacing w:val="-3"/>
                <w:sz w:val="24"/>
              </w:rPr>
              <w:t xml:space="preserve"> </w:t>
            </w:r>
            <w:r w:rsidR="000F0F68">
              <w:rPr>
                <w:spacing w:val="-3"/>
                <w:sz w:val="24"/>
              </w:rPr>
              <w:t xml:space="preserve">в ДОУ  </w:t>
            </w:r>
            <w:r w:rsidR="000F0F68">
              <w:rPr>
                <w:sz w:val="24"/>
              </w:rPr>
              <w:t>к</w:t>
            </w:r>
            <w:r>
              <w:rPr>
                <w:sz w:val="24"/>
              </w:rPr>
              <w:t>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</w:tc>
      </w:tr>
      <w:tr w:rsidR="005959E1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лучистое»</w:t>
            </w:r>
          </w:p>
        </w:tc>
        <w:tc>
          <w:tcPr>
            <w:tcW w:w="7905" w:type="dxa"/>
            <w:gridSpan w:val="3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184" w:type="dxa"/>
            <w:gridSpan w:val="5"/>
          </w:tcPr>
          <w:p w:rsidR="005959E1" w:rsidRDefault="00321C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ДОУ </w:t>
            </w:r>
            <w:r w:rsidR="00E801C8">
              <w:rPr>
                <w:sz w:val="24"/>
              </w:rPr>
              <w:t>«День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семьи,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любви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и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верности</w:t>
            </w:r>
            <w:proofErr w:type="gramStart"/>
            <w:r w:rsidR="00E801C8">
              <w:rPr>
                <w:sz w:val="24"/>
              </w:rPr>
              <w:t>»-</w:t>
            </w:r>
            <w:proofErr w:type="gramEnd"/>
            <w:r w:rsidR="00E801C8">
              <w:rPr>
                <w:sz w:val="24"/>
              </w:rPr>
              <w:t>оформление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экспозиции,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изготовление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ромашек.</w:t>
            </w:r>
          </w:p>
        </w:tc>
      </w:tr>
      <w:tr w:rsidR="002347B0" w:rsidTr="00AA1BAE">
        <w:trPr>
          <w:trHeight w:val="278"/>
        </w:trPr>
        <w:tc>
          <w:tcPr>
            <w:tcW w:w="1556" w:type="dxa"/>
            <w:vMerge/>
            <w:tcBorders>
              <w:top w:val="nil"/>
            </w:tcBorders>
          </w:tcPr>
          <w:p w:rsidR="002347B0" w:rsidRDefault="002347B0"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5"/>
          </w:tcPr>
          <w:p w:rsidR="002347B0" w:rsidRDefault="002347B0" w:rsidP="002347B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184" w:type="dxa"/>
            <w:gridSpan w:val="5"/>
          </w:tcPr>
          <w:p w:rsidR="005959E1" w:rsidRDefault="00E801C8" w:rsidP="00321C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21CF9">
              <w:rPr>
                <w:sz w:val="24"/>
              </w:rPr>
              <w:t>М</w:t>
            </w:r>
            <w:r>
              <w:rPr>
                <w:sz w:val="24"/>
              </w:rPr>
              <w:t>ероприятие</w:t>
            </w:r>
            <w:r>
              <w:rPr>
                <w:spacing w:val="-3"/>
                <w:sz w:val="24"/>
              </w:rPr>
              <w:t xml:space="preserve"> </w:t>
            </w:r>
            <w:r w:rsidR="00321CF9">
              <w:rPr>
                <w:spacing w:val="-3"/>
                <w:sz w:val="24"/>
              </w:rPr>
              <w:t xml:space="preserve">в ДОУ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5959E1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5279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гнездышке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живет?»</w:t>
            </w:r>
          </w:p>
        </w:tc>
        <w:tc>
          <w:tcPr>
            <w:tcW w:w="7905" w:type="dxa"/>
            <w:gridSpan w:val="3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 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</w:tr>
    </w:tbl>
    <w:p w:rsidR="005959E1" w:rsidRDefault="005959E1">
      <w:pPr>
        <w:pStyle w:val="a3"/>
        <w:rPr>
          <w:sz w:val="20"/>
        </w:rPr>
      </w:pPr>
    </w:p>
    <w:p w:rsidR="005959E1" w:rsidRDefault="005959E1">
      <w:pPr>
        <w:pStyle w:val="a3"/>
        <w:rPr>
          <w:sz w:val="20"/>
        </w:rPr>
      </w:pPr>
    </w:p>
    <w:p w:rsidR="005959E1" w:rsidRDefault="005959E1">
      <w:pPr>
        <w:pStyle w:val="a3"/>
        <w:rPr>
          <w:sz w:val="20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EC0CB7" w:rsidRDefault="00EC0CB7" w:rsidP="001A2D1D">
      <w:pPr>
        <w:spacing w:before="267"/>
        <w:ind w:left="3402"/>
        <w:rPr>
          <w:b/>
          <w:sz w:val="28"/>
        </w:rPr>
      </w:pPr>
    </w:p>
    <w:p w:rsidR="002347B0" w:rsidRDefault="00E801C8" w:rsidP="001A2D1D">
      <w:pPr>
        <w:spacing w:before="267"/>
        <w:ind w:left="3402"/>
        <w:rPr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жизнь»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3"/>
          <w:sz w:val="28"/>
        </w:rPr>
        <w:t xml:space="preserve"> </w:t>
      </w:r>
      <w:r w:rsidR="002347B0">
        <w:rPr>
          <w:sz w:val="28"/>
        </w:rPr>
        <w:t>ЗОЖ)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64"/>
        <w:gridCol w:w="2633"/>
        <w:gridCol w:w="2638"/>
        <w:gridCol w:w="1102"/>
        <w:gridCol w:w="1538"/>
        <w:gridCol w:w="9"/>
        <w:gridCol w:w="1287"/>
        <w:gridCol w:w="1344"/>
        <w:gridCol w:w="2632"/>
      </w:tblGrid>
      <w:tr w:rsidR="001A2D1D" w:rsidTr="00EC0CB7">
        <w:trPr>
          <w:trHeight w:val="827"/>
        </w:trPr>
        <w:tc>
          <w:tcPr>
            <w:tcW w:w="994" w:type="dxa"/>
          </w:tcPr>
          <w:p w:rsidR="001A2D1D" w:rsidRDefault="001A2D1D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7" w:type="dxa"/>
            <w:gridSpan w:val="4"/>
          </w:tcPr>
          <w:p w:rsidR="001A2D1D" w:rsidRDefault="001A2D1D" w:rsidP="006E51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47" w:type="dxa"/>
            <w:gridSpan w:val="2"/>
          </w:tcPr>
          <w:p w:rsidR="001A2D1D" w:rsidRDefault="001A2D1D" w:rsidP="006E512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</w:t>
            </w:r>
          </w:p>
          <w:p w:rsidR="001A2D1D" w:rsidRDefault="001A2D1D" w:rsidP="006E51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1287" w:type="dxa"/>
          </w:tcPr>
          <w:p w:rsidR="001A2D1D" w:rsidRDefault="001A2D1D" w:rsidP="006E512A">
            <w:pPr>
              <w:pStyle w:val="TableParagraph"/>
              <w:ind w:left="120" w:right="19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</w:p>
          <w:p w:rsidR="001A2D1D" w:rsidRDefault="001A2D1D" w:rsidP="006E512A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976" w:type="dxa"/>
            <w:gridSpan w:val="2"/>
          </w:tcPr>
          <w:p w:rsidR="001A2D1D" w:rsidRDefault="001A2D1D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2D1D" w:rsidTr="00EC0CB7">
        <w:trPr>
          <w:trHeight w:val="275"/>
        </w:trPr>
        <w:tc>
          <w:tcPr>
            <w:tcW w:w="14741" w:type="dxa"/>
            <w:gridSpan w:val="10"/>
          </w:tcPr>
          <w:p w:rsidR="001A2D1D" w:rsidRDefault="001A2D1D" w:rsidP="006E512A">
            <w:pPr>
              <w:pStyle w:val="TableParagraph"/>
              <w:spacing w:line="256" w:lineRule="exact"/>
              <w:ind w:left="5070" w:right="5063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Выходящие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пределы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  <w:proofErr w:type="gramEnd"/>
          </w:p>
        </w:tc>
      </w:tr>
      <w:tr w:rsidR="001A2D1D" w:rsidTr="00EC0CB7">
        <w:trPr>
          <w:trHeight w:val="551"/>
        </w:trPr>
        <w:tc>
          <w:tcPr>
            <w:tcW w:w="994" w:type="dxa"/>
          </w:tcPr>
          <w:p w:rsidR="001A2D1D" w:rsidRDefault="00946555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7" w:type="dxa"/>
            <w:gridSpan w:val="4"/>
          </w:tcPr>
          <w:p w:rsidR="001A2D1D" w:rsidRDefault="005E5148" w:rsidP="005E51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E5148">
              <w:rPr>
                <w:sz w:val="24"/>
              </w:rPr>
              <w:t>В</w:t>
            </w:r>
            <w:r w:rsidR="001A2D1D" w:rsidRPr="005E5148">
              <w:rPr>
                <w:sz w:val="24"/>
              </w:rPr>
              <w:t>сероссийский</w:t>
            </w:r>
            <w:r w:rsidR="001A2D1D" w:rsidRPr="005E5148">
              <w:rPr>
                <w:spacing w:val="-4"/>
                <w:sz w:val="24"/>
              </w:rPr>
              <w:t xml:space="preserve"> </w:t>
            </w:r>
            <w:r w:rsidR="001A2D1D" w:rsidRPr="005E5148">
              <w:rPr>
                <w:sz w:val="24"/>
              </w:rPr>
              <w:t>день</w:t>
            </w:r>
            <w:r w:rsidR="001A2D1D" w:rsidRPr="005E5148">
              <w:rPr>
                <w:spacing w:val="-3"/>
                <w:sz w:val="24"/>
              </w:rPr>
              <w:t xml:space="preserve"> </w:t>
            </w:r>
            <w:r w:rsidR="001A2D1D" w:rsidRPr="005E5148">
              <w:rPr>
                <w:sz w:val="24"/>
              </w:rPr>
              <w:t>бега</w:t>
            </w:r>
            <w:r w:rsidR="001A2D1D" w:rsidRPr="005E5148">
              <w:rPr>
                <w:spacing w:val="-5"/>
                <w:sz w:val="24"/>
              </w:rPr>
              <w:t xml:space="preserve"> </w:t>
            </w:r>
            <w:r w:rsidR="001A2D1D" w:rsidRPr="005E5148">
              <w:rPr>
                <w:sz w:val="24"/>
              </w:rPr>
              <w:t>"Кросс Нации"</w:t>
            </w:r>
            <w:r>
              <w:rPr>
                <w:sz w:val="24"/>
              </w:rPr>
              <w:t xml:space="preserve">  </w:t>
            </w:r>
            <w:r w:rsidR="001A2D1D" w:rsidRPr="005E5148">
              <w:rPr>
                <w:sz w:val="24"/>
              </w:rPr>
              <w:t>(стадион)</w:t>
            </w:r>
          </w:p>
        </w:tc>
        <w:tc>
          <w:tcPr>
            <w:tcW w:w="1547" w:type="dxa"/>
            <w:gridSpan w:val="2"/>
          </w:tcPr>
          <w:p w:rsidR="001A2D1D" w:rsidRDefault="001A2D1D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87" w:type="dxa"/>
          </w:tcPr>
          <w:p w:rsidR="001A2D1D" w:rsidRDefault="001A2D1D" w:rsidP="006E512A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76" w:type="dxa"/>
            <w:gridSpan w:val="2"/>
          </w:tcPr>
          <w:p w:rsidR="001A2D1D" w:rsidRDefault="001A2D1D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 w:rsidR="00946555">
              <w:rPr>
                <w:sz w:val="24"/>
              </w:rPr>
              <w:t>, родители</w:t>
            </w:r>
          </w:p>
        </w:tc>
      </w:tr>
      <w:tr w:rsidR="001A2D1D" w:rsidTr="00EC0CB7">
        <w:trPr>
          <w:trHeight w:val="276"/>
        </w:trPr>
        <w:tc>
          <w:tcPr>
            <w:tcW w:w="994" w:type="dxa"/>
          </w:tcPr>
          <w:p w:rsidR="001A2D1D" w:rsidRDefault="00946555" w:rsidP="006E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7" w:type="dxa"/>
            <w:gridSpan w:val="4"/>
          </w:tcPr>
          <w:p w:rsidR="001A2D1D" w:rsidRDefault="001A2D1D" w:rsidP="006E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547" w:type="dxa"/>
            <w:gridSpan w:val="2"/>
          </w:tcPr>
          <w:p w:rsidR="001A2D1D" w:rsidRDefault="001A2D1D" w:rsidP="006E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87" w:type="dxa"/>
          </w:tcPr>
          <w:p w:rsidR="001A2D1D" w:rsidRDefault="001A2D1D" w:rsidP="006E51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76" w:type="dxa"/>
            <w:gridSpan w:val="2"/>
          </w:tcPr>
          <w:p w:rsidR="001A2D1D" w:rsidRDefault="001A2D1D" w:rsidP="006E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 w:rsidR="00946555">
              <w:rPr>
                <w:sz w:val="24"/>
              </w:rPr>
              <w:t>, родители</w:t>
            </w:r>
          </w:p>
        </w:tc>
      </w:tr>
      <w:tr w:rsidR="001A2D1D" w:rsidTr="00EC0CB7">
        <w:trPr>
          <w:trHeight w:val="275"/>
        </w:trPr>
        <w:tc>
          <w:tcPr>
            <w:tcW w:w="994" w:type="dxa"/>
          </w:tcPr>
          <w:p w:rsidR="001A2D1D" w:rsidRDefault="00946555" w:rsidP="006E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7" w:type="dxa"/>
            <w:gridSpan w:val="4"/>
          </w:tcPr>
          <w:p w:rsidR="001A2D1D" w:rsidRDefault="001A2D1D" w:rsidP="006E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</w:tcPr>
          <w:p w:rsidR="001A2D1D" w:rsidRDefault="001A2D1D" w:rsidP="006E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87" w:type="dxa"/>
          </w:tcPr>
          <w:p w:rsidR="001A2D1D" w:rsidRDefault="001A2D1D" w:rsidP="006E51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76" w:type="dxa"/>
            <w:gridSpan w:val="2"/>
          </w:tcPr>
          <w:p w:rsidR="001A2D1D" w:rsidRDefault="001A2D1D" w:rsidP="006E51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 w:rsidR="00946555">
              <w:rPr>
                <w:sz w:val="24"/>
              </w:rPr>
              <w:t>, родители</w:t>
            </w:r>
          </w:p>
        </w:tc>
      </w:tr>
      <w:tr w:rsidR="001A2D1D" w:rsidTr="00EC0CB7">
        <w:trPr>
          <w:trHeight w:val="273"/>
        </w:trPr>
        <w:tc>
          <w:tcPr>
            <w:tcW w:w="14741" w:type="dxa"/>
            <w:gridSpan w:val="10"/>
            <w:tcBorders>
              <w:bottom w:val="single" w:sz="8" w:space="0" w:color="000000"/>
            </w:tcBorders>
          </w:tcPr>
          <w:p w:rsidR="001A2D1D" w:rsidRDefault="005E5148" w:rsidP="006E512A">
            <w:pPr>
              <w:pStyle w:val="TableParagraph"/>
              <w:spacing w:line="253" w:lineRule="exact"/>
              <w:ind w:left="5073" w:right="50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 ДОУ</w:t>
            </w:r>
            <w:r w:rsidR="001A2D1D">
              <w:rPr>
                <w:b/>
                <w:i/>
                <w:spacing w:val="-2"/>
                <w:sz w:val="24"/>
              </w:rPr>
              <w:t xml:space="preserve"> </w:t>
            </w:r>
            <w:r w:rsidR="001A2D1D">
              <w:rPr>
                <w:b/>
                <w:i/>
                <w:sz w:val="24"/>
              </w:rPr>
              <w:t>(праздники</w:t>
            </w:r>
            <w:r w:rsidR="001A2D1D">
              <w:rPr>
                <w:b/>
                <w:i/>
                <w:spacing w:val="-1"/>
                <w:sz w:val="24"/>
              </w:rPr>
              <w:t xml:space="preserve"> </w:t>
            </w:r>
            <w:r w:rsidR="001A2D1D">
              <w:rPr>
                <w:b/>
                <w:i/>
                <w:sz w:val="24"/>
              </w:rPr>
              <w:t>традиции)</w:t>
            </w:r>
          </w:p>
        </w:tc>
      </w:tr>
      <w:tr w:rsidR="001A2D1D" w:rsidTr="00EC0CB7">
        <w:trPr>
          <w:trHeight w:val="280"/>
        </w:trPr>
        <w:tc>
          <w:tcPr>
            <w:tcW w:w="1558" w:type="dxa"/>
            <w:gridSpan w:val="2"/>
            <w:tcBorders>
              <w:top w:val="single" w:sz="8" w:space="0" w:color="000000"/>
            </w:tcBorders>
          </w:tcPr>
          <w:p w:rsidR="001A2D1D" w:rsidRDefault="001A2D1D" w:rsidP="006E512A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:rsidR="001A2D1D" w:rsidRDefault="001A2D1D" w:rsidP="006E512A">
            <w:pPr>
              <w:pStyle w:val="TableParagraph"/>
              <w:spacing w:line="260" w:lineRule="exact"/>
              <w:ind w:left="7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638" w:type="dxa"/>
            <w:tcBorders>
              <w:top w:val="single" w:sz="8" w:space="0" w:color="000000"/>
            </w:tcBorders>
          </w:tcPr>
          <w:p w:rsidR="001A2D1D" w:rsidRDefault="001A2D1D" w:rsidP="006E512A">
            <w:pPr>
              <w:pStyle w:val="TableParagraph"/>
              <w:spacing w:line="260" w:lineRule="exact"/>
              <w:ind w:left="7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649" w:type="dxa"/>
            <w:gridSpan w:val="3"/>
            <w:tcBorders>
              <w:top w:val="single" w:sz="8" w:space="0" w:color="000000"/>
            </w:tcBorders>
          </w:tcPr>
          <w:p w:rsidR="001A2D1D" w:rsidRDefault="001A2D1D" w:rsidP="006E512A">
            <w:pPr>
              <w:pStyle w:val="TableParagraph"/>
              <w:spacing w:line="260" w:lineRule="exact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31" w:type="dxa"/>
            <w:gridSpan w:val="2"/>
            <w:tcBorders>
              <w:top w:val="single" w:sz="8" w:space="0" w:color="000000"/>
            </w:tcBorders>
          </w:tcPr>
          <w:p w:rsidR="001A2D1D" w:rsidRDefault="001A2D1D" w:rsidP="006E512A">
            <w:pPr>
              <w:pStyle w:val="TableParagraph"/>
              <w:spacing w:line="260" w:lineRule="exact"/>
              <w:ind w:left="866" w:right="869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:rsidR="001A2D1D" w:rsidRDefault="001A2D1D" w:rsidP="006E512A">
            <w:pPr>
              <w:pStyle w:val="TableParagraph"/>
              <w:spacing w:line="260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1A2D1D" w:rsidTr="00EC0CB7">
        <w:trPr>
          <w:trHeight w:val="275"/>
        </w:trPr>
        <w:tc>
          <w:tcPr>
            <w:tcW w:w="1558" w:type="dxa"/>
            <w:gridSpan w:val="2"/>
          </w:tcPr>
          <w:p w:rsidR="001A2D1D" w:rsidRDefault="001A2D1D" w:rsidP="006E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183" w:type="dxa"/>
            <w:gridSpan w:val="8"/>
          </w:tcPr>
          <w:p w:rsidR="001A2D1D" w:rsidRDefault="005E5148" w:rsidP="006E51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A2D1D">
              <w:rPr>
                <w:sz w:val="24"/>
              </w:rPr>
              <w:t>ероприятие</w:t>
            </w:r>
            <w:r w:rsidR="001A2D1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ДОУ </w:t>
            </w:r>
            <w:r w:rsidR="001A2D1D">
              <w:rPr>
                <w:sz w:val="24"/>
              </w:rPr>
              <w:t>«День</w:t>
            </w:r>
            <w:r w:rsidR="001A2D1D">
              <w:rPr>
                <w:spacing w:val="-4"/>
                <w:sz w:val="24"/>
              </w:rPr>
              <w:t xml:space="preserve"> </w:t>
            </w:r>
            <w:r w:rsidR="001A2D1D">
              <w:rPr>
                <w:sz w:val="24"/>
              </w:rPr>
              <w:t>знаний»</w:t>
            </w:r>
          </w:p>
        </w:tc>
      </w:tr>
      <w:tr w:rsidR="001A2D1D" w:rsidTr="00EC0CB7">
        <w:trPr>
          <w:trHeight w:val="1104"/>
        </w:trPr>
        <w:tc>
          <w:tcPr>
            <w:tcW w:w="1558" w:type="dxa"/>
            <w:gridSpan w:val="2"/>
          </w:tcPr>
          <w:p w:rsidR="001A2D1D" w:rsidRDefault="001A2D1D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33" w:type="dxa"/>
          </w:tcPr>
          <w:p w:rsidR="001A2D1D" w:rsidRDefault="001A2D1D" w:rsidP="006E512A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</w:p>
        </w:tc>
        <w:tc>
          <w:tcPr>
            <w:tcW w:w="2638" w:type="dxa"/>
          </w:tcPr>
          <w:p w:rsidR="001A2D1D" w:rsidRDefault="001A2D1D" w:rsidP="006E512A">
            <w:pPr>
              <w:pStyle w:val="TableParagraph"/>
              <w:ind w:left="110" w:right="93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A2D1D" w:rsidRDefault="001A2D1D" w:rsidP="006E512A">
            <w:pPr>
              <w:pStyle w:val="TableParagraph"/>
              <w:spacing w:line="276" w:lineRule="exact"/>
              <w:ind w:left="110" w:right="1037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Колобком»</w:t>
            </w:r>
          </w:p>
        </w:tc>
        <w:tc>
          <w:tcPr>
            <w:tcW w:w="2649" w:type="dxa"/>
            <w:gridSpan w:val="3"/>
          </w:tcPr>
          <w:p w:rsidR="001A2D1D" w:rsidRDefault="001A2D1D" w:rsidP="006E512A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«В гостях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синички»</w:t>
            </w:r>
          </w:p>
        </w:tc>
        <w:tc>
          <w:tcPr>
            <w:tcW w:w="2631" w:type="dxa"/>
            <w:gridSpan w:val="2"/>
          </w:tcPr>
          <w:p w:rsidR="001A2D1D" w:rsidRDefault="001A2D1D" w:rsidP="006E512A">
            <w:pPr>
              <w:pStyle w:val="TableParagraph"/>
              <w:ind w:left="99" w:right="931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A2D1D" w:rsidRDefault="001A2D1D" w:rsidP="006E512A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2632" w:type="dxa"/>
          </w:tcPr>
          <w:p w:rsidR="001A2D1D" w:rsidRDefault="001A2D1D" w:rsidP="006E512A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«Живёт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повсюду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красота»</w:t>
            </w:r>
          </w:p>
        </w:tc>
      </w:tr>
      <w:tr w:rsidR="001A2D1D" w:rsidTr="00EC0CB7">
        <w:trPr>
          <w:trHeight w:val="827"/>
        </w:trPr>
        <w:tc>
          <w:tcPr>
            <w:tcW w:w="1558" w:type="dxa"/>
            <w:gridSpan w:val="2"/>
          </w:tcPr>
          <w:p w:rsidR="001A2D1D" w:rsidRDefault="001A2D1D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33" w:type="dxa"/>
          </w:tcPr>
          <w:p w:rsidR="001A2D1D" w:rsidRDefault="001A2D1D" w:rsidP="006E512A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«Ладушки</w:t>
            </w:r>
          </w:p>
          <w:p w:rsidR="001A2D1D" w:rsidRDefault="001A2D1D" w:rsidP="006E51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2638" w:type="dxa"/>
          </w:tcPr>
          <w:p w:rsidR="001A2D1D" w:rsidRDefault="001A2D1D" w:rsidP="006E51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649" w:type="dxa"/>
            <w:gridSpan w:val="3"/>
          </w:tcPr>
          <w:p w:rsidR="001A2D1D" w:rsidRDefault="001A2D1D" w:rsidP="006E512A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</w:p>
          <w:p w:rsidR="001A2D1D" w:rsidRDefault="001A2D1D" w:rsidP="006E51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царство»</w:t>
            </w:r>
          </w:p>
        </w:tc>
        <w:tc>
          <w:tcPr>
            <w:tcW w:w="2631" w:type="dxa"/>
            <w:gridSpan w:val="2"/>
          </w:tcPr>
          <w:p w:rsidR="001A2D1D" w:rsidRDefault="001A2D1D" w:rsidP="006E512A">
            <w:pPr>
              <w:pStyle w:val="TableParagraph"/>
              <w:ind w:left="99" w:right="94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A2D1D" w:rsidRDefault="001A2D1D" w:rsidP="006E512A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друзей»</w:t>
            </w:r>
          </w:p>
        </w:tc>
        <w:tc>
          <w:tcPr>
            <w:tcW w:w="2632" w:type="dxa"/>
          </w:tcPr>
          <w:p w:rsidR="001A2D1D" w:rsidRDefault="001A2D1D" w:rsidP="006E512A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 xml:space="preserve">Крепка </w:t>
            </w:r>
            <w:proofErr w:type="spellStart"/>
            <w:proofErr w:type="gramStart"/>
            <w:r>
              <w:rPr>
                <w:sz w:val="24"/>
              </w:rPr>
              <w:t>семья-крепка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держава!</w:t>
            </w:r>
          </w:p>
        </w:tc>
      </w:tr>
      <w:tr w:rsidR="001A2D1D" w:rsidTr="00EC0CB7">
        <w:trPr>
          <w:trHeight w:val="277"/>
        </w:trPr>
        <w:tc>
          <w:tcPr>
            <w:tcW w:w="1558" w:type="dxa"/>
            <w:gridSpan w:val="2"/>
            <w:vMerge w:val="restart"/>
          </w:tcPr>
          <w:p w:rsidR="001A2D1D" w:rsidRDefault="001A2D1D" w:rsidP="006E51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183" w:type="dxa"/>
            <w:gridSpan w:val="8"/>
          </w:tcPr>
          <w:p w:rsidR="001A2D1D" w:rsidRDefault="005E5148" w:rsidP="006E51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1A2D1D">
              <w:rPr>
                <w:sz w:val="24"/>
              </w:rPr>
              <w:t>ероприятие</w:t>
            </w:r>
            <w:r w:rsidR="001A2D1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ДОУ </w:t>
            </w:r>
            <w:r w:rsidR="001A2D1D">
              <w:rPr>
                <w:sz w:val="24"/>
              </w:rPr>
              <w:t>«Зимушка</w:t>
            </w:r>
            <w:r w:rsidR="001A2D1D">
              <w:rPr>
                <w:spacing w:val="-4"/>
                <w:sz w:val="24"/>
              </w:rPr>
              <w:t xml:space="preserve"> </w:t>
            </w:r>
            <w:proofErr w:type="gramStart"/>
            <w:r w:rsidR="001A2D1D">
              <w:rPr>
                <w:sz w:val="24"/>
              </w:rPr>
              <w:t>развеселая</w:t>
            </w:r>
            <w:proofErr w:type="gramEnd"/>
            <w:r w:rsidR="001A2D1D">
              <w:rPr>
                <w:sz w:val="24"/>
              </w:rPr>
              <w:t>»</w:t>
            </w:r>
          </w:p>
        </w:tc>
      </w:tr>
      <w:tr w:rsidR="001A2D1D" w:rsidTr="00EC0CB7">
        <w:trPr>
          <w:trHeight w:val="827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1A2D1D" w:rsidRDefault="001A2D1D" w:rsidP="006E512A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1A2D1D" w:rsidRDefault="001A2D1D" w:rsidP="006E512A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1A2D1D" w:rsidRDefault="001A2D1D" w:rsidP="006E51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год»</w:t>
            </w:r>
          </w:p>
        </w:tc>
        <w:tc>
          <w:tcPr>
            <w:tcW w:w="2638" w:type="dxa"/>
          </w:tcPr>
          <w:p w:rsidR="001A2D1D" w:rsidRDefault="001A2D1D" w:rsidP="006E51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  <w:p w:rsidR="001A2D1D" w:rsidRDefault="001A2D1D" w:rsidP="006E512A">
            <w:pPr>
              <w:pStyle w:val="TableParagraph"/>
              <w:spacing w:line="270" w:lineRule="atLeast"/>
              <w:ind w:left="110" w:right="14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649" w:type="dxa"/>
            <w:gridSpan w:val="3"/>
          </w:tcPr>
          <w:p w:rsidR="001A2D1D" w:rsidRDefault="001A2D1D" w:rsidP="006E51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</w:p>
          <w:p w:rsidR="001A2D1D" w:rsidRDefault="001A2D1D" w:rsidP="006E512A">
            <w:pPr>
              <w:pStyle w:val="TableParagraph"/>
              <w:spacing w:line="270" w:lineRule="atLeast"/>
              <w:ind w:left="110" w:right="21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  <w:tc>
          <w:tcPr>
            <w:tcW w:w="2631" w:type="dxa"/>
            <w:gridSpan w:val="2"/>
          </w:tcPr>
          <w:p w:rsidR="001A2D1D" w:rsidRDefault="001A2D1D" w:rsidP="006E512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1A2D1D" w:rsidRDefault="001A2D1D" w:rsidP="006E512A">
            <w:pPr>
              <w:pStyle w:val="TableParagraph"/>
              <w:spacing w:line="270" w:lineRule="atLeast"/>
              <w:ind w:left="99" w:right="622"/>
              <w:rPr>
                <w:sz w:val="24"/>
              </w:rPr>
            </w:pPr>
            <w:r>
              <w:rPr>
                <w:sz w:val="24"/>
              </w:rPr>
              <w:t>влечение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2632" w:type="dxa"/>
          </w:tcPr>
          <w:p w:rsidR="005E5148" w:rsidRDefault="005E5148" w:rsidP="005E514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1A2D1D" w:rsidRDefault="005E5148" w:rsidP="005E5148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влечение «Зимние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состязания»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 ДОУ «Малые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смелых»</w:t>
            </w:r>
          </w:p>
        </w:tc>
      </w:tr>
      <w:tr w:rsidR="00EC0CB7" w:rsidTr="00EC0CB7">
        <w:trPr>
          <w:trHeight w:val="827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gridSpan w:val="2"/>
          </w:tcPr>
          <w:p w:rsidR="00EC0CB7" w:rsidRDefault="00EC0CB7" w:rsidP="00334368">
            <w:pPr>
              <w:pStyle w:val="TableParagraph"/>
              <w:ind w:left="107" w:right="1299"/>
              <w:rPr>
                <w:sz w:val="24"/>
              </w:rPr>
            </w:pPr>
            <w:r>
              <w:rPr>
                <w:sz w:val="24"/>
              </w:rPr>
              <w:t>Физкультурное развлечение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развлечения»</w:t>
            </w:r>
          </w:p>
        </w:tc>
        <w:tc>
          <w:tcPr>
            <w:tcW w:w="2640" w:type="dxa"/>
            <w:gridSpan w:val="2"/>
          </w:tcPr>
          <w:p w:rsidR="00EC0CB7" w:rsidRDefault="00EC0CB7" w:rsidP="00334368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40" w:type="dxa"/>
            <w:gridSpan w:val="3"/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</w:p>
          <w:p w:rsidR="00EC0CB7" w:rsidRDefault="00EC0CB7" w:rsidP="003343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«Никогда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унывай»</w:t>
            </w:r>
          </w:p>
        </w:tc>
        <w:tc>
          <w:tcPr>
            <w:tcW w:w="2632" w:type="dxa"/>
          </w:tcPr>
          <w:p w:rsidR="00EC0CB7" w:rsidRDefault="00EC0CB7" w:rsidP="0033436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EC0CB7" w:rsidRDefault="00EC0CB7" w:rsidP="00334368">
            <w:pPr>
              <w:pStyle w:val="TableParagraph"/>
              <w:spacing w:line="270" w:lineRule="atLeast"/>
              <w:ind w:left="103" w:right="829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"/>
                <w:sz w:val="24"/>
              </w:rPr>
              <w:t xml:space="preserve"> в ДОУ </w:t>
            </w: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</w:tr>
      <w:tr w:rsidR="00EC0CB7" w:rsidTr="00EC0CB7">
        <w:trPr>
          <w:trHeight w:val="551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gridSpan w:val="2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едут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сами»</w:t>
            </w:r>
          </w:p>
        </w:tc>
        <w:tc>
          <w:tcPr>
            <w:tcW w:w="5280" w:type="dxa"/>
            <w:gridSpan w:val="5"/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«Богатырские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потехи»</w:t>
            </w:r>
          </w:p>
        </w:tc>
        <w:tc>
          <w:tcPr>
            <w:tcW w:w="2632" w:type="dxa"/>
          </w:tcPr>
          <w:p w:rsidR="00EC0CB7" w:rsidRDefault="00EC0CB7" w:rsidP="00334368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Досуг «Дорога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C0CB7" w:rsidRDefault="00EC0CB7" w:rsidP="00334368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доброму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здоровью».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 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сильнее!», «Проводы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Зимушки-зимы!»</w:t>
            </w:r>
          </w:p>
        </w:tc>
      </w:tr>
      <w:tr w:rsidR="00EC0CB7" w:rsidTr="00EC0CB7">
        <w:trPr>
          <w:trHeight w:val="1106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EC0CB7" w:rsidRDefault="00EC0CB7" w:rsidP="00334368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Бабушкой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Забавушкой</w:t>
            </w:r>
            <w:proofErr w:type="spellEnd"/>
          </w:p>
        </w:tc>
        <w:tc>
          <w:tcPr>
            <w:tcW w:w="2638" w:type="dxa"/>
          </w:tcPr>
          <w:p w:rsidR="00EC0CB7" w:rsidRDefault="00EC0CB7" w:rsidP="00334368">
            <w:pPr>
              <w:pStyle w:val="TableParagraph"/>
              <w:ind w:left="110" w:right="1067" w:firstLine="65"/>
              <w:rPr>
                <w:sz w:val="24"/>
              </w:rPr>
            </w:pPr>
            <w:r>
              <w:rPr>
                <w:spacing w:val="-1"/>
                <w:sz w:val="24"/>
              </w:rPr>
              <w:t>«С Бабушкой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Забавушкой</w:t>
            </w:r>
            <w:proofErr w:type="spellEnd"/>
          </w:p>
        </w:tc>
        <w:tc>
          <w:tcPr>
            <w:tcW w:w="2640" w:type="dxa"/>
            <w:gridSpan w:val="2"/>
          </w:tcPr>
          <w:p w:rsidR="00EC0CB7" w:rsidRDefault="00EC0CB7" w:rsidP="00334368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Соревнование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</w:p>
          <w:p w:rsidR="00EC0CB7" w:rsidRDefault="00EC0CB7" w:rsidP="00334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крепкая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сломается»</w:t>
            </w:r>
          </w:p>
        </w:tc>
        <w:tc>
          <w:tcPr>
            <w:tcW w:w="2640" w:type="dxa"/>
            <w:gridSpan w:val="3"/>
          </w:tcPr>
          <w:p w:rsidR="00EC0CB7" w:rsidRDefault="00EC0CB7" w:rsidP="00334368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Соревнование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</w:p>
          <w:p w:rsidR="00EC0CB7" w:rsidRDefault="00EC0CB7" w:rsidP="00334368">
            <w:pPr>
              <w:pStyle w:val="TableParagraph"/>
              <w:spacing w:line="276" w:lineRule="exact"/>
              <w:ind w:left="108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крепкая</w:t>
            </w:r>
            <w:proofErr w:type="gramEnd"/>
            <w:r>
              <w:rPr>
                <w:sz w:val="24"/>
              </w:rPr>
              <w:t xml:space="preserve"> не сломается»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632" w:type="dxa"/>
          </w:tcPr>
          <w:p w:rsidR="00EC0CB7" w:rsidRDefault="00EC0CB7" w:rsidP="0033436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EC0CB7" w:rsidRDefault="00EC0CB7" w:rsidP="0033436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катания»</w:t>
            </w:r>
          </w:p>
          <w:p w:rsidR="00EC0CB7" w:rsidRDefault="00EC0CB7" w:rsidP="00334368">
            <w:pPr>
              <w:pStyle w:val="TableParagraph"/>
              <w:rPr>
                <w:sz w:val="24"/>
              </w:rPr>
            </w:pPr>
          </w:p>
          <w:p w:rsidR="00EC0CB7" w:rsidRDefault="00EC0CB7" w:rsidP="0033436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Мероприятие</w:t>
            </w:r>
            <w:r>
              <w:rPr>
                <w:spacing w:val="3"/>
                <w:sz w:val="24"/>
              </w:rPr>
              <w:t xml:space="preserve"> ДОУ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EC0CB7" w:rsidTr="00EC0CB7">
        <w:trPr>
          <w:trHeight w:val="827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  <w:tc>
          <w:tcPr>
            <w:tcW w:w="2638" w:type="dxa"/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  <w:tc>
          <w:tcPr>
            <w:tcW w:w="2640" w:type="dxa"/>
            <w:gridSpan w:val="2"/>
          </w:tcPr>
          <w:p w:rsidR="00EC0CB7" w:rsidRDefault="00EC0CB7" w:rsidP="00334368">
            <w:pPr>
              <w:pStyle w:val="TableParagraph"/>
              <w:ind w:left="110" w:right="706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ярмарку!»</w:t>
            </w:r>
          </w:p>
        </w:tc>
        <w:tc>
          <w:tcPr>
            <w:tcW w:w="5272" w:type="dxa"/>
            <w:gridSpan w:val="4"/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 «Готовимся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полёту»</w:t>
            </w:r>
          </w:p>
          <w:p w:rsidR="00EC0CB7" w:rsidRDefault="00EC0CB7" w:rsidP="00334368">
            <w:pPr>
              <w:pStyle w:val="TableParagraph"/>
              <w:spacing w:line="270" w:lineRule="atLeast"/>
              <w:ind w:left="108" w:right="63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дружны-нам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страшны»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Мероприятие</w:t>
            </w:r>
            <w:r>
              <w:rPr>
                <w:spacing w:val="-2"/>
                <w:sz w:val="24"/>
              </w:rPr>
              <w:t xml:space="preserve"> ДОУ </w:t>
            </w:r>
            <w:r>
              <w:rPr>
                <w:sz w:val="24"/>
              </w:rPr>
              <w:t>«Наследники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</w:tr>
      <w:tr w:rsidR="00EC0CB7" w:rsidTr="00EC0CB7">
        <w:trPr>
          <w:trHeight w:val="828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EC0CB7" w:rsidRDefault="00EC0CB7" w:rsidP="00334368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Веселые</w:t>
            </w:r>
            <w:proofErr w:type="gramEnd"/>
          </w:p>
          <w:p w:rsidR="00EC0CB7" w:rsidRDefault="00EC0CB7" w:rsidP="00334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7918" w:type="dxa"/>
            <w:gridSpan w:val="6"/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растём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2632" w:type="dxa"/>
          </w:tcPr>
          <w:p w:rsidR="00EC0CB7" w:rsidRDefault="00EC0CB7" w:rsidP="00334368">
            <w:pPr>
              <w:pStyle w:val="TableParagraph"/>
              <w:ind w:left="103" w:right="54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футболисты»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3"/>
                <w:sz w:val="24"/>
              </w:rPr>
              <w:t xml:space="preserve"> ДОУ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ДОУ </w:t>
            </w:r>
            <w:r>
              <w:rPr>
                <w:sz w:val="24"/>
              </w:rPr>
              <w:t>«Физкультурный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EC0CB7" w:rsidTr="00EC0CB7">
        <w:trPr>
          <w:trHeight w:val="553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gridSpan w:val="2"/>
          </w:tcPr>
          <w:p w:rsidR="00EC0CB7" w:rsidRDefault="00EC0CB7" w:rsidP="0033436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EC0CB7" w:rsidRDefault="00EC0CB7" w:rsidP="00334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бору»</w:t>
            </w:r>
          </w:p>
        </w:tc>
        <w:tc>
          <w:tcPr>
            <w:tcW w:w="7912" w:type="dxa"/>
            <w:gridSpan w:val="6"/>
          </w:tcPr>
          <w:p w:rsidR="00EC0CB7" w:rsidRDefault="00EC0CB7" w:rsidP="003343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берёзки»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proofErr w:type="gramEnd"/>
          </w:p>
          <w:p w:rsidR="00EC0CB7" w:rsidRDefault="00EC0CB7" w:rsidP="003343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ДОУ </w:t>
            </w:r>
            <w:r>
              <w:rPr>
                <w:sz w:val="24"/>
              </w:rPr>
              <w:t>«Летние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</w:tr>
      <w:tr w:rsidR="00EC0CB7" w:rsidTr="00EC0CB7">
        <w:trPr>
          <w:trHeight w:val="551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gridSpan w:val="2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7912" w:type="dxa"/>
            <w:gridSpan w:val="6"/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едем…»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</w:tc>
      </w:tr>
      <w:tr w:rsidR="00EC0CB7" w:rsidTr="00EC0CB7">
        <w:trPr>
          <w:trHeight w:val="275"/>
        </w:trPr>
        <w:tc>
          <w:tcPr>
            <w:tcW w:w="1558" w:type="dxa"/>
            <w:gridSpan w:val="2"/>
            <w:vMerge w:val="restart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183" w:type="dxa"/>
            <w:gridSpan w:val="8"/>
          </w:tcPr>
          <w:p w:rsidR="00EC0CB7" w:rsidRDefault="00EC0CB7" w:rsidP="0033436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ДОУ  </w:t>
            </w: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</w:tc>
      </w:tr>
      <w:tr w:rsidR="00EC0CB7" w:rsidTr="00EC0CB7">
        <w:trPr>
          <w:trHeight w:val="552"/>
        </w:trPr>
        <w:tc>
          <w:tcPr>
            <w:tcW w:w="1558" w:type="dxa"/>
            <w:gridSpan w:val="2"/>
            <w:vMerge/>
            <w:tcBorders>
              <w:top w:val="nil"/>
            </w:tcBorders>
          </w:tcPr>
          <w:p w:rsidR="00EC0CB7" w:rsidRDefault="00EC0CB7" w:rsidP="00334368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gridSpan w:val="2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птенчики»</w:t>
            </w:r>
          </w:p>
        </w:tc>
        <w:tc>
          <w:tcPr>
            <w:tcW w:w="7912" w:type="dxa"/>
            <w:gridSpan w:val="6"/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 «Вот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</w:tbl>
    <w:p w:rsidR="00EC0CB7" w:rsidRDefault="00EC0CB7" w:rsidP="00EC0CB7">
      <w:pPr>
        <w:spacing w:before="4" w:line="259" w:lineRule="auto"/>
        <w:ind w:left="932" w:right="1446"/>
      </w:pPr>
      <w:r>
        <w:rPr>
          <w:b/>
        </w:rPr>
        <w:t xml:space="preserve">Традиции детского сада. </w:t>
      </w:r>
      <w:r>
        <w:t>Ежегодно в летний оздоровительный период утренняя гимнастика проводится на спортивной площадке. Участниками</w:t>
      </w:r>
      <w:r>
        <w:rPr>
          <w:spacing w:val="-5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воспитанники всех дошкольных</w:t>
      </w:r>
      <w:r>
        <w:rPr>
          <w:spacing w:val="-3"/>
        </w:rPr>
        <w:t xml:space="preserve"> </w:t>
      </w:r>
      <w:r>
        <w:t>групп, педагоги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(по возможности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желанию).</w:t>
      </w:r>
    </w:p>
    <w:p w:rsidR="001A2D1D" w:rsidRDefault="001A2D1D" w:rsidP="005E5148">
      <w:pPr>
        <w:spacing w:before="267"/>
        <w:rPr>
          <w:sz w:val="28"/>
        </w:rPr>
        <w:sectPr w:rsidR="001A2D1D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p w:rsidR="002347B0" w:rsidRDefault="002347B0">
      <w:pPr>
        <w:rPr>
          <w:sz w:val="24"/>
        </w:rPr>
      </w:pPr>
    </w:p>
    <w:p w:rsidR="002347B0" w:rsidRDefault="002347B0">
      <w:pPr>
        <w:rPr>
          <w:sz w:val="24"/>
        </w:rPr>
        <w:sectPr w:rsidR="002347B0">
          <w:pgSz w:w="16840" w:h="11910" w:orient="landscape"/>
          <w:pgMar w:top="420" w:right="580" w:bottom="929" w:left="200" w:header="720" w:footer="720" w:gutter="0"/>
          <w:cols w:space="720"/>
        </w:sectPr>
      </w:pPr>
    </w:p>
    <w:p w:rsidR="005959E1" w:rsidRDefault="00E801C8">
      <w:pPr>
        <w:spacing w:before="158"/>
        <w:ind w:left="2570"/>
        <w:rPr>
          <w:sz w:val="28"/>
        </w:rPr>
      </w:pPr>
      <w:proofErr w:type="gramStart"/>
      <w:r>
        <w:rPr>
          <w:b/>
          <w:sz w:val="28"/>
        </w:rPr>
        <w:lastRenderedPageBreak/>
        <w:t>Модуль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мной»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(экологическое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трудового,</w:t>
      </w:r>
      <w:proofErr w:type="gramEnd"/>
    </w:p>
    <w:p w:rsidR="005959E1" w:rsidRDefault="00E801C8">
      <w:pPr>
        <w:pStyle w:val="a3"/>
        <w:spacing w:before="24" w:line="259" w:lineRule="auto"/>
        <w:ind w:left="3256" w:right="712" w:hanging="2154"/>
      </w:pPr>
      <w:r>
        <w:t xml:space="preserve">патриотического, </w:t>
      </w:r>
      <w:proofErr w:type="spellStart"/>
      <w:r>
        <w:t>социокультурного</w:t>
      </w:r>
      <w:proofErr w:type="spellEnd"/>
      <w:r>
        <w:t xml:space="preserve"> и нравственно-этического воспитания, опытно-экспериментальную деятельность,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безопасности)</w:t>
      </w:r>
    </w:p>
    <w:p w:rsidR="005959E1" w:rsidRDefault="005959E1">
      <w:pPr>
        <w:spacing w:line="259" w:lineRule="auto"/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86"/>
        <w:gridCol w:w="1843"/>
        <w:gridCol w:w="1450"/>
        <w:gridCol w:w="3796"/>
      </w:tblGrid>
      <w:tr w:rsidR="00EC0CB7" w:rsidTr="00334368">
        <w:trPr>
          <w:trHeight w:val="827"/>
        </w:trPr>
        <w:tc>
          <w:tcPr>
            <w:tcW w:w="994" w:type="dxa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86" w:type="dxa"/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EC0CB7" w:rsidRDefault="00EC0CB7" w:rsidP="00334368">
            <w:pPr>
              <w:pStyle w:val="TableParagraph"/>
              <w:ind w:left="107" w:right="-32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50" w:type="dxa"/>
          </w:tcPr>
          <w:p w:rsidR="00EC0CB7" w:rsidRDefault="00EC0CB7" w:rsidP="00334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796" w:type="dxa"/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C0CB7" w:rsidTr="00334368">
        <w:trPr>
          <w:trHeight w:val="275"/>
        </w:trPr>
        <w:tc>
          <w:tcPr>
            <w:tcW w:w="14769" w:type="dxa"/>
            <w:gridSpan w:val="5"/>
          </w:tcPr>
          <w:p w:rsidR="00EC0CB7" w:rsidRDefault="00EC0CB7" w:rsidP="00334368">
            <w:pPr>
              <w:pStyle w:val="TableParagraph"/>
              <w:spacing w:line="256" w:lineRule="exact"/>
              <w:ind w:left="5840" w:right="5834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Выходящие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пределы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ДОУ</w:t>
            </w:r>
            <w:proofErr w:type="gramEnd"/>
          </w:p>
        </w:tc>
      </w:tr>
      <w:tr w:rsidR="00EC0CB7" w:rsidTr="00334368">
        <w:trPr>
          <w:trHeight w:val="1377"/>
        </w:trPr>
        <w:tc>
          <w:tcPr>
            <w:tcW w:w="994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6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ind w:left="110" w:right="19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мероприятия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 социально-образовательных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Эколята-Дошколята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»,</w:t>
            </w:r>
          </w:p>
          <w:p w:rsidR="00EC0CB7" w:rsidRDefault="00EC0CB7" w:rsidP="0033436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6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C0CB7" w:rsidRDefault="00EC0CB7" w:rsidP="00334368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C0CB7" w:rsidTr="00334368">
        <w:trPr>
          <w:trHeight w:val="825"/>
        </w:trPr>
        <w:tc>
          <w:tcPr>
            <w:tcW w:w="994" w:type="dxa"/>
            <w:tcBorders>
              <w:top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6" w:type="dxa"/>
            <w:tcBorders>
              <w:top w:val="single" w:sz="6" w:space="0" w:color="000000"/>
            </w:tcBorders>
          </w:tcPr>
          <w:p w:rsidR="00EC0CB7" w:rsidRDefault="00EC0CB7" w:rsidP="00334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Россия»»</w:t>
            </w:r>
          </w:p>
          <w:p w:rsidR="00EC0CB7" w:rsidRDefault="00EC0CB7" w:rsidP="0033436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96" w:type="dxa"/>
            <w:tcBorders>
              <w:top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C0CB7" w:rsidRDefault="00EC0CB7" w:rsidP="00334368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C0CB7" w:rsidTr="00334368">
        <w:trPr>
          <w:trHeight w:val="827"/>
        </w:trPr>
        <w:tc>
          <w:tcPr>
            <w:tcW w:w="994" w:type="dxa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6" w:type="dxa"/>
          </w:tcPr>
          <w:p w:rsidR="00EC0CB7" w:rsidRDefault="00EC0CB7" w:rsidP="0033436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3" w:type="dxa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0" w:type="dxa"/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96" w:type="dxa"/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C0CB7" w:rsidRDefault="00EC0CB7" w:rsidP="00334368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C0CB7" w:rsidTr="00334368">
        <w:trPr>
          <w:trHeight w:val="825"/>
        </w:trPr>
        <w:tc>
          <w:tcPr>
            <w:tcW w:w="994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6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Муниципальный этап акции на лучшую организацию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 w:rsidR="00334368">
              <w:rPr>
                <w:sz w:val="24"/>
              </w:rPr>
              <w:t xml:space="preserve"> </w:t>
            </w:r>
            <w:r>
              <w:rPr>
                <w:sz w:val="24"/>
              </w:rPr>
              <w:t>«Зелёный огонёк»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96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C0CB7" w:rsidRDefault="00EC0CB7" w:rsidP="00334368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C0CB7" w:rsidTr="00334368">
        <w:trPr>
          <w:trHeight w:val="825"/>
        </w:trPr>
        <w:tc>
          <w:tcPr>
            <w:tcW w:w="994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6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зимой!»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796" w:type="dxa"/>
            <w:tcBorders>
              <w:bottom w:val="single" w:sz="6" w:space="0" w:color="000000"/>
            </w:tcBorders>
          </w:tcPr>
          <w:p w:rsidR="00EC0CB7" w:rsidRDefault="00EC0CB7" w:rsidP="0033436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C0CB7" w:rsidRDefault="00EC0CB7" w:rsidP="00334368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EC0CB7" w:rsidRDefault="00EC0CB7">
      <w:pPr>
        <w:spacing w:line="259" w:lineRule="auto"/>
        <w:sectPr w:rsidR="00EC0CB7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p w:rsidR="005959E1" w:rsidRDefault="005959E1">
      <w:pPr>
        <w:spacing w:line="264" w:lineRule="exact"/>
        <w:rPr>
          <w:sz w:val="24"/>
        </w:rPr>
        <w:sectPr w:rsidR="005959E1">
          <w:pgSz w:w="16840" w:h="11910" w:orient="landscape"/>
          <w:pgMar w:top="420" w:right="580" w:bottom="732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62"/>
        <w:gridCol w:w="2636"/>
        <w:gridCol w:w="2639"/>
        <w:gridCol w:w="849"/>
        <w:gridCol w:w="1843"/>
        <w:gridCol w:w="1418"/>
        <w:gridCol w:w="1169"/>
        <w:gridCol w:w="2637"/>
      </w:tblGrid>
      <w:tr w:rsidR="005959E1" w:rsidTr="009E1172">
        <w:trPr>
          <w:trHeight w:val="827"/>
        </w:trPr>
        <w:tc>
          <w:tcPr>
            <w:tcW w:w="994" w:type="dxa"/>
          </w:tcPr>
          <w:p w:rsidR="005959E1" w:rsidRDefault="009E1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686" w:type="dxa"/>
            <w:gridSpan w:val="4"/>
          </w:tcPr>
          <w:p w:rsidR="005959E1" w:rsidRDefault="00E801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843" w:type="dxa"/>
          </w:tcPr>
          <w:p w:rsidR="005959E1" w:rsidRDefault="00E801C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:rsidR="005959E1" w:rsidRDefault="00E801C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06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959E1" w:rsidRDefault="00E801C8" w:rsidP="009E1172">
            <w:pPr>
              <w:pStyle w:val="TableParagraph"/>
              <w:spacing w:line="270" w:lineRule="atLeast"/>
              <w:ind w:left="102" w:right="310"/>
              <w:rPr>
                <w:sz w:val="24"/>
              </w:rPr>
            </w:pPr>
            <w:r>
              <w:rPr>
                <w:sz w:val="24"/>
              </w:rPr>
              <w:t>старши</w:t>
            </w:r>
            <w:r w:rsidR="009E1172"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 w:rsidR="009E1172">
              <w:rPr>
                <w:sz w:val="24"/>
              </w:rPr>
              <w:t>ь</w:t>
            </w:r>
          </w:p>
        </w:tc>
      </w:tr>
      <w:tr w:rsidR="005959E1" w:rsidTr="009E1172">
        <w:trPr>
          <w:trHeight w:val="828"/>
        </w:trPr>
        <w:tc>
          <w:tcPr>
            <w:tcW w:w="994" w:type="dxa"/>
          </w:tcPr>
          <w:p w:rsidR="005959E1" w:rsidRDefault="009E1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6" w:type="dxa"/>
            <w:gridSpan w:val="4"/>
          </w:tcPr>
          <w:p w:rsidR="005959E1" w:rsidRDefault="00E801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 w:rsidR="009E1172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3" w:type="dxa"/>
          </w:tcPr>
          <w:p w:rsidR="005959E1" w:rsidRDefault="00E801C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:rsidR="005959E1" w:rsidRDefault="00E801C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06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959E1" w:rsidRDefault="00E801C8" w:rsidP="009E1172">
            <w:pPr>
              <w:pStyle w:val="TableParagraph"/>
              <w:spacing w:line="276" w:lineRule="exact"/>
              <w:ind w:left="102" w:right="310"/>
              <w:rPr>
                <w:sz w:val="24"/>
              </w:rPr>
            </w:pPr>
            <w:r>
              <w:rPr>
                <w:sz w:val="24"/>
              </w:rPr>
              <w:t>старши</w:t>
            </w:r>
            <w:r w:rsidR="009E1172"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</w:t>
            </w:r>
            <w:r w:rsidR="009E1172">
              <w:rPr>
                <w:sz w:val="24"/>
              </w:rPr>
              <w:t>ь, родители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5959E1">
        <w:trPr>
          <w:trHeight w:val="272"/>
        </w:trPr>
        <w:tc>
          <w:tcPr>
            <w:tcW w:w="14747" w:type="dxa"/>
            <w:gridSpan w:val="9"/>
            <w:tcBorders>
              <w:bottom w:val="single" w:sz="8" w:space="0" w:color="000000"/>
            </w:tcBorders>
          </w:tcPr>
          <w:p w:rsidR="005959E1" w:rsidRDefault="009E1172" w:rsidP="009E1172">
            <w:pPr>
              <w:pStyle w:val="TableParagraph"/>
              <w:spacing w:line="253" w:lineRule="exact"/>
              <w:ind w:left="5073" w:right="42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Мероприятия ДОУ  </w:t>
            </w:r>
            <w:r w:rsidR="00E801C8">
              <w:rPr>
                <w:b/>
                <w:i/>
                <w:sz w:val="24"/>
              </w:rPr>
              <w:t>(праздники</w:t>
            </w:r>
            <w:r>
              <w:rPr>
                <w:b/>
                <w:i/>
                <w:spacing w:val="-1"/>
                <w:sz w:val="24"/>
              </w:rPr>
              <w:t xml:space="preserve"> и </w:t>
            </w:r>
            <w:r w:rsidR="00E801C8">
              <w:rPr>
                <w:b/>
                <w:i/>
                <w:sz w:val="24"/>
              </w:rPr>
              <w:t>традиции)</w:t>
            </w:r>
          </w:p>
        </w:tc>
      </w:tr>
      <w:tr w:rsidR="005959E1" w:rsidTr="009E1172">
        <w:trPr>
          <w:trHeight w:val="280"/>
        </w:trPr>
        <w:tc>
          <w:tcPr>
            <w:tcW w:w="1556" w:type="dxa"/>
            <w:gridSpan w:val="2"/>
            <w:tcBorders>
              <w:top w:val="single" w:sz="8" w:space="0" w:color="000000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1" w:lineRule="exact"/>
              <w:ind w:left="7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639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1" w:lineRule="exact"/>
              <w:ind w:left="7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1" w:lineRule="exact"/>
              <w:ind w:left="870" w:right="87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587" w:type="dxa"/>
            <w:gridSpan w:val="2"/>
            <w:tcBorders>
              <w:top w:val="single" w:sz="8" w:space="0" w:color="000000"/>
            </w:tcBorders>
          </w:tcPr>
          <w:p w:rsidR="005959E1" w:rsidRDefault="00375A58">
            <w:pPr>
              <w:pStyle w:val="TableParagraph"/>
              <w:spacing w:line="261" w:lineRule="exact"/>
              <w:ind w:left="863" w:right="875"/>
              <w:jc w:val="center"/>
              <w:rPr>
                <w:sz w:val="24"/>
              </w:rPr>
            </w:pPr>
            <w:r>
              <w:rPr>
                <w:sz w:val="24"/>
              </w:rPr>
              <w:t>старша</w:t>
            </w:r>
            <w:r w:rsidR="00E801C8">
              <w:rPr>
                <w:sz w:val="24"/>
              </w:rPr>
              <w:t>я</w:t>
            </w:r>
          </w:p>
        </w:tc>
        <w:tc>
          <w:tcPr>
            <w:tcW w:w="2637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334368">
        <w:trPr>
          <w:gridAfter w:val="7"/>
          <w:wAfter w:w="13191" w:type="dxa"/>
          <w:trHeight w:val="275"/>
        </w:trPr>
        <w:tc>
          <w:tcPr>
            <w:tcW w:w="1556" w:type="dxa"/>
            <w:gridSpan w:val="2"/>
            <w:vMerge w:val="restart"/>
          </w:tcPr>
          <w:p w:rsidR="00334368" w:rsidRDefault="003343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959E1">
        <w:trPr>
          <w:trHeight w:val="275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91" w:type="dxa"/>
            <w:gridSpan w:val="7"/>
          </w:tcPr>
          <w:p w:rsidR="005959E1" w:rsidRDefault="009E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ДОУ     </w:t>
            </w:r>
            <w:r w:rsidR="00E801C8">
              <w:rPr>
                <w:sz w:val="24"/>
              </w:rPr>
              <w:t>Конкурс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«Зелёный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дом»</w:t>
            </w:r>
            <w:r w:rsidR="00E801C8">
              <w:rPr>
                <w:spacing w:val="-10"/>
                <w:sz w:val="24"/>
              </w:rPr>
              <w:t xml:space="preserve"> </w:t>
            </w:r>
          </w:p>
        </w:tc>
      </w:tr>
      <w:tr w:rsidR="005959E1">
        <w:trPr>
          <w:trHeight w:val="275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91" w:type="dxa"/>
            <w:gridSpan w:val="7"/>
          </w:tcPr>
          <w:p w:rsidR="005959E1" w:rsidRDefault="009E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ДОУ  </w:t>
            </w:r>
            <w:r w:rsidR="00E801C8">
              <w:rPr>
                <w:sz w:val="24"/>
              </w:rPr>
              <w:t>Выставка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букетов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«Осенняя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фантазия»</w:t>
            </w:r>
          </w:p>
        </w:tc>
      </w:tr>
      <w:tr w:rsidR="005959E1" w:rsidTr="009E1172">
        <w:trPr>
          <w:trHeight w:val="3590"/>
        </w:trPr>
        <w:tc>
          <w:tcPr>
            <w:tcW w:w="1556" w:type="dxa"/>
            <w:gridSpan w:val="2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Сбор осенних 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создание коллажа.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«Осень золотая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гости к нам пришла»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</w:p>
          <w:p w:rsidR="005959E1" w:rsidRDefault="00E801C8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Э.Мошковская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морковка»,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«Яблоко»</w:t>
            </w:r>
          </w:p>
        </w:tc>
        <w:tc>
          <w:tcPr>
            <w:tcW w:w="2639" w:type="dxa"/>
          </w:tcPr>
          <w:p w:rsidR="005959E1" w:rsidRDefault="00E801C8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Сбор осенних 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создание коллажа.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«Осень золотая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гости к нам пришла»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</w:p>
          <w:p w:rsidR="005959E1" w:rsidRDefault="00E801C8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Э.Мошковская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морковка»,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«Яблоко»</w:t>
            </w:r>
          </w:p>
        </w:tc>
        <w:tc>
          <w:tcPr>
            <w:tcW w:w="2692" w:type="dxa"/>
            <w:gridSpan w:val="2"/>
          </w:tcPr>
          <w:p w:rsidR="005959E1" w:rsidRDefault="00E801C8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«Грибными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дорожками»</w:t>
            </w:r>
          </w:p>
          <w:p w:rsidR="005959E1" w:rsidRDefault="00E801C8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бегает»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«Лохматый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пёс»</w:t>
            </w:r>
          </w:p>
          <w:p w:rsidR="005959E1" w:rsidRDefault="00E801C8">
            <w:pPr>
              <w:pStyle w:val="TableParagraph"/>
              <w:ind w:left="105" w:right="625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59E1" w:rsidRDefault="00E801C8">
            <w:pPr>
              <w:pStyle w:val="TableParagraph"/>
              <w:ind w:left="105" w:right="1192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животными»</w:t>
            </w:r>
          </w:p>
          <w:p w:rsidR="005959E1" w:rsidRDefault="00E801C8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«Конкурс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5959E1" w:rsidRDefault="00E801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  <w:tc>
          <w:tcPr>
            <w:tcW w:w="2587" w:type="dxa"/>
            <w:gridSpan w:val="2"/>
          </w:tcPr>
          <w:p w:rsidR="005959E1" w:rsidRDefault="00E801C8">
            <w:pPr>
              <w:pStyle w:val="TableParagraph"/>
              <w:ind w:left="96" w:right="188"/>
              <w:rPr>
                <w:sz w:val="24"/>
              </w:rPr>
            </w:pPr>
            <w:r>
              <w:rPr>
                <w:sz w:val="24"/>
              </w:rPr>
              <w:t>Беседы: «Дом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крышей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голубой»,</w:t>
            </w:r>
          </w:p>
          <w:p w:rsidR="005959E1" w:rsidRDefault="00E801C8">
            <w:pPr>
              <w:pStyle w:val="TableParagraph"/>
              <w:ind w:left="96" w:right="188"/>
              <w:rPr>
                <w:sz w:val="24"/>
              </w:rPr>
            </w:pPr>
            <w:r>
              <w:rPr>
                <w:sz w:val="24"/>
              </w:rPr>
              <w:t>«Природа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ДОУ»,</w:t>
            </w:r>
          </w:p>
          <w:p w:rsidR="005959E1" w:rsidRDefault="00E801C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«Грибное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царство»,</w:t>
            </w:r>
          </w:p>
          <w:p w:rsidR="005959E1" w:rsidRDefault="00E801C8">
            <w:pPr>
              <w:pStyle w:val="TableParagraph"/>
              <w:ind w:left="96" w:right="188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proofErr w:type="gramStart"/>
            <w:r>
              <w:rPr>
                <w:sz w:val="24"/>
              </w:rPr>
              <w:t>:»</w:t>
            </w:r>
            <w:proofErr w:type="gramEnd"/>
            <w:r>
              <w:rPr>
                <w:sz w:val="24"/>
              </w:rPr>
              <w:t>Хорошо-плохо»,</w:t>
            </w:r>
          </w:p>
          <w:p w:rsidR="005959E1" w:rsidRDefault="00E801C8">
            <w:pPr>
              <w:pStyle w:val="TableParagraph"/>
              <w:ind w:left="96" w:right="1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Природа-не</w:t>
            </w:r>
            <w:proofErr w:type="spellEnd"/>
            <w:r>
              <w:rPr>
                <w:sz w:val="24"/>
              </w:rPr>
              <w:t xml:space="preserve"> природа»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ручеек»,</w:t>
            </w:r>
          </w:p>
          <w:p w:rsidR="005959E1" w:rsidRDefault="00E801C8">
            <w:pPr>
              <w:pStyle w:val="TableParagraph"/>
              <w:spacing w:line="237" w:lineRule="auto"/>
              <w:ind w:left="96" w:right="612"/>
              <w:rPr>
                <w:sz w:val="24"/>
              </w:rPr>
            </w:pPr>
            <w:r>
              <w:rPr>
                <w:sz w:val="24"/>
              </w:rPr>
              <w:t>«Ручейки и озёра»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</w:p>
        </w:tc>
        <w:tc>
          <w:tcPr>
            <w:tcW w:w="2637" w:type="dxa"/>
          </w:tcPr>
          <w:p w:rsidR="005959E1" w:rsidRDefault="00E801C8">
            <w:pPr>
              <w:pStyle w:val="TableParagraph"/>
              <w:ind w:left="102" w:right="14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Лес-легкие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 «Что растёт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лесу?», «Откуда 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столе?», «Жалобная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роды»</w:t>
            </w:r>
          </w:p>
          <w:p w:rsidR="005959E1" w:rsidRDefault="00E801C8">
            <w:pPr>
              <w:pStyle w:val="TableParagraph"/>
              <w:ind w:left="102" w:right="2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 «С какого дерева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листок?», «Деревья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плоды»</w:t>
            </w:r>
          </w:p>
          <w:p w:rsidR="005959E1" w:rsidRDefault="00E801C8">
            <w:pPr>
              <w:pStyle w:val="TableParagraph"/>
              <w:ind w:left="102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дерево?»,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внимательным»</w:t>
            </w:r>
          </w:p>
          <w:p w:rsidR="005959E1" w:rsidRDefault="00E801C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Р.н.с.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Д.Родари</w:t>
            </w:r>
            <w:proofErr w:type="spellEnd"/>
          </w:p>
        </w:tc>
      </w:tr>
    </w:tbl>
    <w:p w:rsidR="005959E1" w:rsidRDefault="005959E1">
      <w:pPr>
        <w:spacing w:line="264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100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6"/>
        <w:gridCol w:w="2639"/>
        <w:gridCol w:w="2641"/>
        <w:gridCol w:w="2634"/>
        <w:gridCol w:w="2636"/>
      </w:tblGrid>
      <w:tr w:rsidR="005959E1">
        <w:trPr>
          <w:trHeight w:val="267"/>
        </w:trPr>
        <w:tc>
          <w:tcPr>
            <w:tcW w:w="155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делают», «Заяц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4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спасения»</w:t>
            </w:r>
          </w:p>
        </w:tc>
        <w:tc>
          <w:tcPr>
            <w:tcW w:w="263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Н.Рыжова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ремёсла?»,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люди речку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обидели»,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пришёл?»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пруда»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«Лес-богатство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дерева»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9E1">
        <w:trPr>
          <w:trHeight w:val="27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лесу»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</w:tc>
        <w:tc>
          <w:tcPr>
            <w:tcW w:w="13186" w:type="dxa"/>
            <w:gridSpan w:val="5"/>
          </w:tcPr>
          <w:p w:rsidR="005959E1" w:rsidRDefault="009E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ДОУ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экологической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грамотности.</w:t>
            </w:r>
            <w:r w:rsidR="00E801C8">
              <w:rPr>
                <w:spacing w:val="-13"/>
                <w:sz w:val="24"/>
              </w:rPr>
              <w:t xml:space="preserve"> </w:t>
            </w:r>
            <w:r w:rsidR="00E801C8">
              <w:rPr>
                <w:sz w:val="24"/>
              </w:rPr>
              <w:t>Экологические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субботники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3186" w:type="dxa"/>
            <w:gridSpan w:val="5"/>
          </w:tcPr>
          <w:p w:rsidR="005959E1" w:rsidRDefault="009E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ДОУ </w:t>
            </w:r>
            <w:r w:rsidR="00E801C8">
              <w:rPr>
                <w:sz w:val="24"/>
              </w:rPr>
              <w:t>Акция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«Всемирный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защиты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животных»</w:t>
            </w:r>
          </w:p>
        </w:tc>
      </w:tr>
      <w:tr w:rsidR="005959E1">
        <w:trPr>
          <w:trHeight w:val="272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39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  <w:tc>
          <w:tcPr>
            <w:tcW w:w="264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4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</w:p>
        </w:tc>
        <w:tc>
          <w:tcPr>
            <w:tcW w:w="263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Я-добрый</w:t>
            </w:r>
            <w:proofErr w:type="spellEnd"/>
            <w:proofErr w:type="gram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меньшие»,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хвост?»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«Дерево-дом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искали»,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Деревья-наши</w:t>
            </w:r>
            <w:proofErr w:type="spellEnd"/>
            <w:proofErr w:type="gram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меньшие»,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хвостик?»,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кладовой», «Зайцы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друзья»,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волк»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«Деревья-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нашем </w:t>
            </w:r>
            <w:proofErr w:type="gramStart"/>
            <w:r>
              <w:rPr>
                <w:sz w:val="24"/>
              </w:rPr>
              <w:t>огороде</w:t>
            </w:r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ит-ры</w:t>
            </w:r>
            <w:proofErr w:type="spellEnd"/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хвостик?»,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Соколов-Микитов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выросло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«Белка»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листок?»,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нашем </w:t>
            </w:r>
            <w:proofErr w:type="gramStart"/>
            <w:r>
              <w:rPr>
                <w:sz w:val="24"/>
              </w:rPr>
              <w:t>огороде</w:t>
            </w:r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Усатый-полосатый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плоды»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В.Сутеев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«Соседи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z w:val="24"/>
              </w:rPr>
              <w:t>…?»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мяу?»,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М.Скребцова</w:t>
            </w:r>
            <w:proofErr w:type="spellEnd"/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передвижек: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найдет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Усатый-полосатый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«Могучая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травинка»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«Гуляя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осеннем</w:t>
            </w:r>
            <w:proofErr w:type="gramEnd"/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«Спасатели»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«Следопыты»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В.Сутеев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К.Ушинский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В.Зотов «Опенок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мяу?»,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М.Скребцова</w:t>
            </w:r>
            <w:proofErr w:type="spellEnd"/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осторожны,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собирая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«Спор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деревьев»,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летний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ложный,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«Могучая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травинка»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грибы!»</w:t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«Дятел»</w:t>
            </w: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рыжик,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свинушка»,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альбома: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«Скотный двор»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ягодами»,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передвижек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Х.К.Андерсен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Дикие</w:t>
            </w:r>
            <w:proofErr w:type="gramEnd"/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лебеди»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«Плавает-тонет»,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</w:tr>
      <w:tr w:rsidR="005959E1">
        <w:trPr>
          <w:trHeight w:val="278"/>
        </w:trPr>
        <w:tc>
          <w:tcPr>
            <w:tcW w:w="155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4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цветов»</w:t>
            </w:r>
          </w:p>
        </w:tc>
      </w:tr>
    </w:tbl>
    <w:p w:rsidR="005959E1" w:rsidRDefault="005959E1">
      <w:pPr>
        <w:spacing w:line="259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821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6"/>
        <w:gridCol w:w="2639"/>
        <w:gridCol w:w="2641"/>
        <w:gridCol w:w="2634"/>
        <w:gridCol w:w="2636"/>
      </w:tblGrid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ДОУ </w:t>
            </w:r>
            <w:r w:rsidR="00E801C8">
              <w:rPr>
                <w:sz w:val="24"/>
              </w:rPr>
              <w:t>«Красная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книга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глазами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детей».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Конкурс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 «Соседи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по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планете»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>
              <w:rPr>
                <w:sz w:val="24"/>
              </w:rPr>
              <w:t xml:space="preserve"> ДОУ  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Акция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«День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встречи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зимующих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птиц», «Синичкин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день»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ДОУ  </w:t>
            </w:r>
            <w:r w:rsidR="00E801C8">
              <w:rPr>
                <w:sz w:val="24"/>
              </w:rPr>
              <w:t>Фотовыставка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ко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Дню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Матери</w:t>
            </w:r>
          </w:p>
        </w:tc>
      </w:tr>
      <w:tr w:rsidR="005959E1">
        <w:trPr>
          <w:trHeight w:val="6072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5959E1" w:rsidRDefault="00E801C8">
            <w:pPr>
              <w:pStyle w:val="TableParagraph"/>
              <w:ind w:left="109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«Дары природы»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2639" w:type="dxa"/>
          </w:tcPr>
          <w:p w:rsidR="005959E1" w:rsidRDefault="00E801C8">
            <w:pPr>
              <w:pStyle w:val="TableParagraph"/>
              <w:ind w:left="106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лесу?»,</w:t>
            </w:r>
          </w:p>
          <w:p w:rsidR="005959E1" w:rsidRDefault="00E801C8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«Найди дары леса»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М.Пришвин</w:t>
            </w:r>
          </w:p>
          <w:p w:rsidR="005959E1" w:rsidRDefault="00E801C8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«Этажи леса»,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А.Лопатина «Почему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зелёное?»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959E1" w:rsidRDefault="00E801C8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05" w:right="472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ит-ры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В.Бианки 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газета»»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959E1" w:rsidRDefault="00E801C8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5959E1" w:rsidRDefault="00E801C8">
            <w:pPr>
              <w:pStyle w:val="TableParagraph"/>
              <w:ind w:left="609" w:right="163" w:hanging="430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беленький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сидит»</w:t>
            </w:r>
          </w:p>
        </w:tc>
        <w:tc>
          <w:tcPr>
            <w:tcW w:w="2634" w:type="dxa"/>
          </w:tcPr>
          <w:p w:rsidR="005959E1" w:rsidRDefault="00E801C8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зиме»,</w:t>
            </w:r>
          </w:p>
          <w:p w:rsidR="005959E1" w:rsidRDefault="00E801C8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«Как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зиме»,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5959E1" w:rsidRDefault="00E801C8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5959E1" w:rsidRDefault="00E801C8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Экологический </w:t>
            </w: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  <w:p w:rsidR="005959E1" w:rsidRDefault="00E801C8">
            <w:pPr>
              <w:pStyle w:val="TableParagraph"/>
              <w:ind w:left="105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лесу?»,</w:t>
            </w:r>
          </w:p>
          <w:p w:rsidR="005959E1" w:rsidRDefault="00E801C8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«Найди дары леса»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М.Пришвин</w:t>
            </w:r>
          </w:p>
          <w:p w:rsidR="005959E1" w:rsidRDefault="00E801C8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«Этажи леса»,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А.Лопатина «Почему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 w:rsidR="001641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зелёное?»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959E1" w:rsidRDefault="00E801C8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tabs>
                <w:tab w:val="left" w:pos="1995"/>
                <w:tab w:val="left" w:pos="239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«Беседа «Мы –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959E1" w:rsidRDefault="00E801C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животных?»,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заботиться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лесе?»,</w:t>
            </w:r>
          </w:p>
          <w:p w:rsidR="005959E1" w:rsidRDefault="00E801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«Заповедные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 края», «Что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  <w:p w:rsidR="005959E1" w:rsidRDefault="00E801C8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5959E1" w:rsidRDefault="00E801C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«Узнай, какой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зверь?»,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клумбе?»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К.Бальмонт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В.Орлов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«Колосок»,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В.Осеева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«Сыновья»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  <w:p w:rsidR="005959E1" w:rsidRDefault="00E801C8">
            <w:pPr>
              <w:pStyle w:val="TableParagraph"/>
              <w:spacing w:line="270" w:lineRule="atLeast"/>
              <w:ind w:left="107" w:right="9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«Звезды </w:t>
            </w:r>
            <w:r>
              <w:rPr>
                <w:sz w:val="24"/>
              </w:rPr>
              <w:t>светят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>
              <w:rPr>
                <w:sz w:val="24"/>
              </w:rPr>
              <w:t xml:space="preserve"> ДОУ 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Участие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в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городской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экологической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акции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«Покормите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птиц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зимой»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ДОУ </w:t>
            </w:r>
            <w:r w:rsidR="00E801C8">
              <w:rPr>
                <w:sz w:val="24"/>
              </w:rPr>
              <w:t>Конкурс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зимних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построек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из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снега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и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льда</w:t>
            </w:r>
          </w:p>
        </w:tc>
      </w:tr>
      <w:tr w:rsidR="005959E1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>
              <w:rPr>
                <w:sz w:val="24"/>
              </w:rPr>
              <w:t xml:space="preserve"> ДОУ 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Конкурс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поделок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«Но</w:t>
            </w:r>
            <w:r>
              <w:rPr>
                <w:sz w:val="24"/>
              </w:rPr>
              <w:t>вогоднее ассорти</w:t>
            </w:r>
            <w:r w:rsidR="00E801C8">
              <w:rPr>
                <w:sz w:val="24"/>
              </w:rPr>
              <w:t>»,</w:t>
            </w:r>
            <w:r w:rsidR="00E801C8">
              <w:rPr>
                <w:spacing w:val="2"/>
                <w:sz w:val="24"/>
              </w:rPr>
              <w:t xml:space="preserve"> </w:t>
            </w:r>
            <w:r w:rsidR="00E801C8">
              <w:rPr>
                <w:sz w:val="24"/>
              </w:rPr>
              <w:t>«Новогодняя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игрушка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 народной ёлки»</w:t>
            </w:r>
          </w:p>
        </w:tc>
      </w:tr>
      <w:tr w:rsidR="005959E1">
        <w:trPr>
          <w:trHeight w:val="248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5959E1" w:rsidRDefault="00E801C8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«Дикие животные»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</w:p>
          <w:p w:rsidR="005959E1" w:rsidRDefault="00E801C8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«Кто где живёт?»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  <w:p w:rsidR="005959E1" w:rsidRDefault="00E801C8">
            <w:pPr>
              <w:pStyle w:val="TableParagraph"/>
              <w:spacing w:line="276" w:lineRule="exact"/>
              <w:ind w:left="109" w:right="32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</w:tc>
        <w:tc>
          <w:tcPr>
            <w:tcW w:w="2639" w:type="dxa"/>
          </w:tcPr>
          <w:p w:rsidR="005959E1" w:rsidRDefault="00E801C8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тропе.</w:t>
            </w:r>
          </w:p>
          <w:p w:rsidR="005959E1" w:rsidRDefault="00E801C8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«Акция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«Белое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  <w:p w:rsidR="005959E1" w:rsidRDefault="00E801C8"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5959E1" w:rsidRDefault="00E801C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5959E1" w:rsidRDefault="00E801C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«Акция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  <w:p w:rsidR="005959E1" w:rsidRDefault="00E801C8">
            <w:pPr>
              <w:pStyle w:val="TableParagraph"/>
              <w:ind w:left="105" w:right="861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5959E1" w:rsidRDefault="00E801C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5959E1" w:rsidRDefault="00E801C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34" w:type="dxa"/>
          </w:tcPr>
          <w:p w:rsidR="005959E1" w:rsidRDefault="00E801C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 и льда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животных»,</w:t>
            </w:r>
          </w:p>
          <w:p w:rsidR="005959E1" w:rsidRDefault="00E801C8">
            <w:pPr>
              <w:pStyle w:val="TableParagraph"/>
              <w:ind w:left="105" w:right="81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Елочка-зеленая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иголочка»,</w:t>
            </w:r>
          </w:p>
          <w:p w:rsidR="005959E1" w:rsidRDefault="00E801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«Сокровища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  <w:p w:rsidR="005959E1" w:rsidRDefault="00E801C8">
            <w:pPr>
              <w:pStyle w:val="TableParagraph"/>
              <w:spacing w:line="270" w:lineRule="atLeast"/>
              <w:ind w:left="105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птицы», «Жизнь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 Жалобная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</w:p>
          <w:p w:rsidR="005959E1" w:rsidRDefault="00E801C8">
            <w:pPr>
              <w:pStyle w:val="TableParagraph"/>
              <w:ind w:left="107" w:right="170"/>
              <w:jc w:val="bot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юг?» «Какие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остаются?»</w:t>
            </w:r>
          </w:p>
          <w:p w:rsidR="005959E1" w:rsidRDefault="00E801C8">
            <w:pPr>
              <w:pStyle w:val="TableParagraph"/>
              <w:spacing w:line="276" w:lineRule="exact"/>
              <w:ind w:left="107" w:righ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 «Волшебная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</w:tr>
    </w:tbl>
    <w:p w:rsidR="005959E1" w:rsidRDefault="005959E1">
      <w:pPr>
        <w:spacing w:line="276" w:lineRule="exact"/>
        <w:jc w:val="both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6"/>
        <w:gridCol w:w="111"/>
        <w:gridCol w:w="92"/>
        <w:gridCol w:w="2436"/>
        <w:gridCol w:w="2640"/>
        <w:gridCol w:w="105"/>
        <w:gridCol w:w="2534"/>
        <w:gridCol w:w="2627"/>
      </w:tblGrid>
      <w:tr w:rsidR="005959E1">
        <w:trPr>
          <w:trHeight w:val="3312"/>
        </w:trPr>
        <w:tc>
          <w:tcPr>
            <w:tcW w:w="155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  <w:gridSpan w:val="3"/>
          </w:tcPr>
          <w:p w:rsidR="005959E1" w:rsidRDefault="00E801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40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  <w:gridSpan w:val="2"/>
          </w:tcPr>
          <w:p w:rsidR="005959E1" w:rsidRDefault="00E801C8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А.Стрижов</w:t>
            </w:r>
            <w:proofErr w:type="spellEnd"/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«Декабрь»,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В.Бианки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С.Есенин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«Береза»</w:t>
            </w:r>
          </w:p>
          <w:p w:rsidR="005959E1" w:rsidRDefault="00E801C8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2627" w:type="dxa"/>
          </w:tcPr>
          <w:p w:rsidR="005959E1" w:rsidRDefault="00E801C8">
            <w:pPr>
              <w:pStyle w:val="TableParagraph"/>
              <w:ind w:left="102" w:right="337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z w:val="24"/>
              </w:rPr>
              <w:t>, если бы…»,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загадывание загадок.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Х.К.Андерсен</w:t>
            </w:r>
          </w:p>
          <w:p w:rsidR="005959E1" w:rsidRDefault="00E801C8">
            <w:pPr>
              <w:pStyle w:val="TableParagraph"/>
              <w:ind w:left="102" w:right="224"/>
              <w:rPr>
                <w:sz w:val="24"/>
              </w:rPr>
            </w:pP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В.Гаршин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«Лягушка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И.Бунин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  <w:p w:rsidR="005959E1" w:rsidRDefault="00E801C8">
            <w:pPr>
              <w:pStyle w:val="TableParagraph"/>
              <w:spacing w:line="270" w:lineRule="atLeast"/>
              <w:ind w:left="102" w:right="530"/>
              <w:rPr>
                <w:sz w:val="24"/>
              </w:rPr>
            </w:pPr>
            <w:r>
              <w:rPr>
                <w:sz w:val="24"/>
              </w:rPr>
              <w:t>«Вода защищает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температур»</w:t>
            </w:r>
          </w:p>
        </w:tc>
      </w:tr>
      <w:tr w:rsidR="005959E1">
        <w:trPr>
          <w:trHeight w:val="276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3181" w:type="dxa"/>
            <w:gridSpan w:val="8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 xml:space="preserve">ероприятие </w:t>
            </w:r>
            <w:r w:rsidR="00F15BA7">
              <w:rPr>
                <w:sz w:val="24"/>
              </w:rPr>
              <w:t>ДО</w:t>
            </w:r>
            <w:r>
              <w:rPr>
                <w:sz w:val="24"/>
              </w:rPr>
              <w:t xml:space="preserve">У </w:t>
            </w:r>
            <w:r w:rsidR="00E801C8">
              <w:rPr>
                <w:sz w:val="24"/>
              </w:rPr>
              <w:t>«Конкурс «Лучшая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кормушка»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1" w:type="dxa"/>
            <w:gridSpan w:val="8"/>
          </w:tcPr>
          <w:p w:rsidR="005959E1" w:rsidRDefault="0016419D" w:rsidP="001641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ДОУ </w:t>
            </w:r>
            <w:r w:rsidR="00E801C8">
              <w:rPr>
                <w:sz w:val="24"/>
              </w:rPr>
              <w:t>«Проект</w:t>
            </w:r>
            <w:r w:rsidR="00E801C8">
              <w:rPr>
                <w:spacing w:val="4"/>
                <w:sz w:val="24"/>
              </w:rPr>
              <w:t xml:space="preserve"> </w:t>
            </w:r>
            <w:r w:rsidR="00E801C8">
              <w:rPr>
                <w:sz w:val="24"/>
              </w:rPr>
              <w:t>«Береги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природу</w:t>
            </w:r>
            <w:r w:rsidR="00E801C8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Ставропольского 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края»</w:t>
            </w:r>
          </w:p>
        </w:tc>
      </w:tr>
      <w:tr w:rsidR="005959E1" w:rsidTr="00EC0CB7">
        <w:trPr>
          <w:trHeight w:val="5602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«Пернатые</w:t>
            </w:r>
          </w:p>
          <w:p w:rsidR="005959E1" w:rsidRDefault="00E801C8" w:rsidP="0016419D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друзья»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зимующими птицами,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из снега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с водой и льдом.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528" w:type="dxa"/>
            <w:gridSpan w:val="2"/>
          </w:tcPr>
          <w:p w:rsidR="005959E1" w:rsidRDefault="00E801C8">
            <w:pPr>
              <w:pStyle w:val="TableParagraph"/>
              <w:ind w:left="108" w:right="26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природоохранной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тематике:</w:t>
            </w:r>
          </w:p>
          <w:p w:rsidR="005959E1" w:rsidRDefault="00E801C8">
            <w:pPr>
              <w:pStyle w:val="TableParagraph"/>
              <w:ind w:left="108" w:right="965" w:firstLine="64"/>
              <w:rPr>
                <w:sz w:val="24"/>
              </w:rPr>
            </w:pPr>
            <w:r>
              <w:rPr>
                <w:sz w:val="24"/>
              </w:rPr>
              <w:t>«Мой кра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задумчивый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нежный»;</w:t>
            </w:r>
          </w:p>
          <w:p w:rsidR="005959E1" w:rsidRDefault="00E801C8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5959E1" w:rsidRDefault="00E801C8">
            <w:pPr>
              <w:pStyle w:val="TableParagraph"/>
              <w:ind w:left="108" w:right="26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природоохранной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тематике:</w:t>
            </w:r>
          </w:p>
          <w:p w:rsidR="005959E1" w:rsidRDefault="00E801C8">
            <w:pPr>
              <w:pStyle w:val="TableParagraph"/>
              <w:ind w:left="108" w:right="608" w:firstLine="64"/>
              <w:jc w:val="both"/>
              <w:rPr>
                <w:sz w:val="24"/>
              </w:rPr>
            </w:pPr>
            <w:r>
              <w:rPr>
                <w:sz w:val="24"/>
              </w:rPr>
              <w:t>«Береги природу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</w:tc>
        <w:tc>
          <w:tcPr>
            <w:tcW w:w="2640" w:type="dxa"/>
          </w:tcPr>
          <w:p w:rsidR="005959E1" w:rsidRDefault="00E801C8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«Акция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5959E1" w:rsidRDefault="00E801C8">
            <w:pPr>
              <w:pStyle w:val="TableParagraph"/>
              <w:ind w:left="105" w:right="327" w:firstLine="64"/>
              <w:rPr>
                <w:sz w:val="24"/>
              </w:rPr>
            </w:pPr>
            <w:r>
              <w:rPr>
                <w:sz w:val="24"/>
              </w:rPr>
              <w:t>«Постройки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.»</w:t>
            </w:r>
          </w:p>
          <w:p w:rsidR="005959E1" w:rsidRDefault="00E801C8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  <w:p w:rsidR="005959E1" w:rsidRDefault="00E801C8">
            <w:pPr>
              <w:pStyle w:val="TableParagraph"/>
              <w:ind w:left="105" w:right="38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природоохранной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тематике:</w:t>
            </w:r>
          </w:p>
          <w:p w:rsidR="005959E1" w:rsidRDefault="00E801C8">
            <w:pPr>
              <w:pStyle w:val="TableParagraph"/>
              <w:ind w:left="105" w:right="723" w:firstLine="64"/>
              <w:jc w:val="both"/>
              <w:rPr>
                <w:sz w:val="24"/>
              </w:rPr>
            </w:pPr>
            <w:r>
              <w:rPr>
                <w:sz w:val="24"/>
              </w:rPr>
              <w:t>«Береги природу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края»;</w:t>
            </w:r>
          </w:p>
        </w:tc>
        <w:tc>
          <w:tcPr>
            <w:tcW w:w="2639" w:type="dxa"/>
            <w:gridSpan w:val="2"/>
          </w:tcPr>
          <w:p w:rsidR="005959E1" w:rsidRDefault="00E801C8">
            <w:pPr>
              <w:pStyle w:val="TableParagraph"/>
              <w:ind w:left="106" w:right="444"/>
              <w:rPr>
                <w:sz w:val="24"/>
              </w:rPr>
            </w:pPr>
            <w:r>
              <w:rPr>
                <w:sz w:val="24"/>
              </w:rPr>
              <w:t>Беседы: «О том, 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зимует?»,</w:t>
            </w:r>
          </w:p>
          <w:p w:rsidR="005959E1" w:rsidRDefault="00E801C8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«Животные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растениями»,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5959E1" w:rsidRDefault="00E801C8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«Заповедные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края»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живёт?»,</w:t>
            </w:r>
          </w:p>
          <w:p w:rsidR="005959E1" w:rsidRDefault="00E801C8">
            <w:pPr>
              <w:pStyle w:val="TableParagraph"/>
              <w:ind w:left="106" w:right="693"/>
              <w:jc w:val="both"/>
              <w:rPr>
                <w:sz w:val="24"/>
              </w:rPr>
            </w:pPr>
            <w:r>
              <w:rPr>
                <w:sz w:val="24"/>
              </w:rPr>
              <w:t>«Что где растёт?»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 «Садовник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  <w:p w:rsidR="005959E1" w:rsidRDefault="00E801C8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ind w:left="106" w:right="533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 спасения»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Е.Н.Казанцева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959E1" w:rsidRDefault="00E801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«Родничок»</w:t>
            </w:r>
          </w:p>
        </w:tc>
        <w:tc>
          <w:tcPr>
            <w:tcW w:w="2627" w:type="dxa"/>
          </w:tcPr>
          <w:p w:rsidR="005959E1" w:rsidRDefault="00E801C8">
            <w:pPr>
              <w:pStyle w:val="TableParagraph"/>
              <w:ind w:left="102" w:right="371"/>
              <w:rPr>
                <w:sz w:val="24"/>
              </w:rPr>
            </w:pPr>
            <w:r>
              <w:rPr>
                <w:sz w:val="24"/>
              </w:rPr>
              <w:t>Беседы: «Мы 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землю»,</w:t>
            </w:r>
          </w:p>
          <w:p w:rsidR="005959E1" w:rsidRDefault="00E801C8">
            <w:pPr>
              <w:pStyle w:val="TableParagraph"/>
              <w:ind w:left="102" w:right="122"/>
              <w:rPr>
                <w:sz w:val="24"/>
              </w:rPr>
            </w:pPr>
            <w:r>
              <w:rPr>
                <w:sz w:val="24"/>
              </w:rPr>
              <w:t>«Красная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себя вести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5959E1" w:rsidRDefault="00E801C8">
            <w:pPr>
              <w:pStyle w:val="TableParagraph"/>
              <w:ind w:left="102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 «Экологические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цепочки», «</w:t>
            </w:r>
            <w:proofErr w:type="gramStart"/>
            <w:r>
              <w:rPr>
                <w:sz w:val="24"/>
              </w:rPr>
              <w:t>Где</w:t>
            </w:r>
            <w:proofErr w:type="gramEnd"/>
            <w:r>
              <w:rPr>
                <w:sz w:val="24"/>
              </w:rPr>
              <w:t xml:space="preserve"> 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дом?», «Чьи следы?»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Б.Гримм</w:t>
            </w:r>
          </w:p>
          <w:p w:rsidR="005959E1" w:rsidRDefault="00E801C8">
            <w:pPr>
              <w:pStyle w:val="TableParagraph"/>
              <w:ind w:left="102" w:right="99"/>
              <w:rPr>
                <w:sz w:val="24"/>
              </w:rPr>
            </w:pPr>
            <w:r>
              <w:rPr>
                <w:sz w:val="24"/>
              </w:rPr>
              <w:t>«Госпожа Метелица»,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В.Одоевский «Мороз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иванович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Б.Прохоров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«Кормушка»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  <w:p w:rsidR="005959E1" w:rsidRDefault="00E801C8">
            <w:pPr>
              <w:pStyle w:val="TableParagraph"/>
              <w:ind w:left="102" w:right="751"/>
              <w:rPr>
                <w:sz w:val="24"/>
              </w:rPr>
            </w:pPr>
            <w:r>
              <w:rPr>
                <w:sz w:val="24"/>
              </w:rPr>
              <w:t>«Замерзшая 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камни»,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181" w:type="dxa"/>
            <w:gridSpan w:val="8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 ДОУ </w:t>
            </w:r>
            <w:r w:rsidR="00E801C8">
              <w:rPr>
                <w:sz w:val="24"/>
              </w:rPr>
              <w:t>«Проект</w:t>
            </w:r>
            <w:r w:rsidR="00E801C8">
              <w:rPr>
                <w:spacing w:val="55"/>
                <w:sz w:val="24"/>
              </w:rPr>
              <w:t xml:space="preserve"> </w:t>
            </w:r>
            <w:r w:rsidR="00E801C8">
              <w:rPr>
                <w:sz w:val="24"/>
              </w:rPr>
              <w:t>«Зимующие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птицы»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3"/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  <w:tc>
          <w:tcPr>
            <w:tcW w:w="2436" w:type="dxa"/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Видеопрезентация</w:t>
            </w:r>
            <w:proofErr w:type="spellEnd"/>
          </w:p>
        </w:tc>
        <w:tc>
          <w:tcPr>
            <w:tcW w:w="2745" w:type="dxa"/>
            <w:gridSpan w:val="2"/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«Создание</w:t>
            </w:r>
          </w:p>
        </w:tc>
        <w:tc>
          <w:tcPr>
            <w:tcW w:w="2534" w:type="dxa"/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</w:p>
        </w:tc>
        <w:tc>
          <w:tcPr>
            <w:tcW w:w="2627" w:type="dxa"/>
          </w:tcPr>
          <w:p w:rsidR="005959E1" w:rsidRDefault="00E801C8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поселок</w:t>
            </w:r>
          </w:p>
        </w:tc>
      </w:tr>
    </w:tbl>
    <w:p w:rsidR="005959E1" w:rsidRDefault="005959E1">
      <w:pPr>
        <w:spacing w:line="256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6"/>
        <w:gridCol w:w="203"/>
        <w:gridCol w:w="2437"/>
        <w:gridCol w:w="2641"/>
        <w:gridCol w:w="106"/>
        <w:gridCol w:w="2539"/>
        <w:gridCol w:w="2625"/>
      </w:tblGrid>
      <w:tr w:rsidR="005959E1">
        <w:trPr>
          <w:trHeight w:val="6898"/>
        </w:trPr>
        <w:tc>
          <w:tcPr>
            <w:tcW w:w="155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gridSpan w:val="2"/>
          </w:tcPr>
          <w:p w:rsidR="005959E1" w:rsidRDefault="00E801C8">
            <w:pPr>
              <w:pStyle w:val="TableParagraph"/>
              <w:ind w:left="109" w:right="888"/>
              <w:rPr>
                <w:sz w:val="24"/>
              </w:rPr>
            </w:pPr>
            <w:r>
              <w:rPr>
                <w:sz w:val="24"/>
              </w:rPr>
              <w:t>«Покормите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5959E1" w:rsidRDefault="00E801C8">
            <w:pPr>
              <w:pStyle w:val="TableParagraph"/>
              <w:ind w:left="109" w:right="7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  <w:p w:rsidR="005959E1" w:rsidRDefault="00E801C8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уголка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Труд в 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5959E1" w:rsidRDefault="00E801C8">
            <w:pPr>
              <w:pStyle w:val="TableParagraph"/>
              <w:ind w:left="109" w:right="7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2437" w:type="dxa"/>
          </w:tcPr>
          <w:p w:rsidR="005959E1" w:rsidRDefault="00E801C8">
            <w:pPr>
              <w:pStyle w:val="TableParagraph"/>
              <w:ind w:left="105" w:right="490"/>
              <w:rPr>
                <w:sz w:val="24"/>
              </w:rPr>
            </w:pPr>
            <w:r>
              <w:rPr>
                <w:sz w:val="24"/>
              </w:rPr>
              <w:t>«Покормите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959E1" w:rsidRDefault="00E801C8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«Лучшая кормушка»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  <w:p w:rsidR="005959E1" w:rsidRDefault="00E801C8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«Труд в природе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кормление птиц».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5959E1" w:rsidRDefault="00E801C8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«Трудно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 зимовать,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птицам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2747" w:type="dxa"/>
            <w:gridSpan w:val="2"/>
          </w:tcPr>
          <w:p w:rsidR="005959E1" w:rsidRDefault="00E801C8">
            <w:pPr>
              <w:pStyle w:val="TableParagraph"/>
              <w:ind w:left="104" w:right="103"/>
              <w:rPr>
                <w:sz w:val="24"/>
              </w:rPr>
            </w:pPr>
            <w:r>
              <w:rPr>
                <w:sz w:val="24"/>
              </w:rPr>
              <w:t>экологического уголка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  <w:p w:rsidR="005959E1" w:rsidRDefault="00E801C8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льдом»</w:t>
            </w:r>
          </w:p>
          <w:p w:rsidR="005959E1" w:rsidRDefault="00E801C8">
            <w:pPr>
              <w:pStyle w:val="TableParagraph"/>
              <w:ind w:left="104" w:right="525"/>
              <w:rPr>
                <w:sz w:val="24"/>
              </w:rPr>
            </w:pPr>
            <w:r>
              <w:rPr>
                <w:sz w:val="24"/>
              </w:rPr>
              <w:t>«Акция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зимой»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«Лучшая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  <w:p w:rsidR="005959E1" w:rsidRDefault="00E801C8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«Труд в природе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кормление птиц».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5959E1" w:rsidRDefault="00E801C8">
            <w:pPr>
              <w:pStyle w:val="TableParagraph"/>
              <w:ind w:left="104" w:right="278"/>
              <w:rPr>
                <w:sz w:val="24"/>
              </w:rPr>
            </w:pPr>
            <w:r>
              <w:rPr>
                <w:sz w:val="24"/>
              </w:rPr>
              <w:t>Развлечение «Трудно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 зимовать,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2539" w:type="dxa"/>
          </w:tcPr>
          <w:p w:rsidR="005959E1" w:rsidRDefault="00E801C8">
            <w:pPr>
              <w:pStyle w:val="TableParagraph"/>
              <w:ind w:left="103" w:right="148"/>
              <w:rPr>
                <w:sz w:val="24"/>
              </w:rPr>
            </w:pPr>
            <w:r>
              <w:rPr>
                <w:sz w:val="24"/>
              </w:rPr>
              <w:t>с ветром», «Возду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невидимка», «В 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растениям»,</w:t>
            </w:r>
          </w:p>
          <w:p w:rsidR="005959E1" w:rsidRDefault="00E801C8">
            <w:pPr>
              <w:pStyle w:val="TableParagraph"/>
              <w:ind w:left="103" w:right="166"/>
              <w:rPr>
                <w:sz w:val="24"/>
              </w:rPr>
            </w:pPr>
            <w:r>
              <w:rPr>
                <w:sz w:val="24"/>
              </w:rPr>
              <w:t>«Посадим растение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меньшие друзья»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959E1" w:rsidRDefault="00E801C8">
            <w:pPr>
              <w:pStyle w:val="TableParagraph"/>
              <w:ind w:left="103" w:right="397"/>
              <w:rPr>
                <w:sz w:val="24"/>
              </w:rPr>
            </w:pPr>
            <w:r>
              <w:rPr>
                <w:sz w:val="24"/>
              </w:rPr>
              <w:t>«Что было бы,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исчезли…?»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</w:t>
            </w:r>
            <w:proofErr w:type="spellEnd"/>
          </w:p>
          <w:p w:rsidR="005959E1" w:rsidRDefault="00E801C8">
            <w:pPr>
              <w:pStyle w:val="TableParagraph"/>
              <w:ind w:left="103" w:right="334"/>
              <w:rPr>
                <w:sz w:val="24"/>
              </w:rPr>
            </w:pPr>
            <w:r>
              <w:rPr>
                <w:sz w:val="24"/>
              </w:rPr>
              <w:t>«Зимующие птицы»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5959E1" w:rsidRDefault="00E801C8">
            <w:pPr>
              <w:pStyle w:val="TableParagraph"/>
              <w:ind w:left="103" w:right="770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 «Что это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птица?»,</w:t>
            </w:r>
          </w:p>
          <w:p w:rsidR="005959E1" w:rsidRDefault="00E801C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«Ботаническое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</w:p>
          <w:p w:rsidR="005959E1" w:rsidRDefault="00E801C8">
            <w:pPr>
              <w:pStyle w:val="TableParagraph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 «Бездомный</w:t>
            </w:r>
          </w:p>
          <w:p w:rsidR="005959E1" w:rsidRDefault="00E801C8">
            <w:pPr>
              <w:pStyle w:val="TableParagraph"/>
              <w:ind w:left="103" w:right="269"/>
              <w:jc w:val="both"/>
              <w:rPr>
                <w:sz w:val="24"/>
              </w:rPr>
            </w:pPr>
            <w:r>
              <w:rPr>
                <w:sz w:val="24"/>
              </w:rPr>
              <w:t>заяц», «Хитрый лис»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5959E1" w:rsidRDefault="00E801C8">
            <w:pPr>
              <w:pStyle w:val="TableParagraph"/>
              <w:ind w:left="103" w:right="767"/>
              <w:rPr>
                <w:sz w:val="24"/>
              </w:rPr>
            </w:pPr>
            <w:r>
              <w:rPr>
                <w:sz w:val="24"/>
              </w:rPr>
              <w:t>«Пожарные»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Г.Снегирёв</w:t>
            </w:r>
          </w:p>
          <w:p w:rsidR="005959E1" w:rsidRDefault="00E801C8">
            <w:pPr>
              <w:pStyle w:val="TableParagraph"/>
              <w:ind w:left="103" w:right="313"/>
              <w:rPr>
                <w:sz w:val="24"/>
              </w:rPr>
            </w:pPr>
            <w:r>
              <w:rPr>
                <w:sz w:val="24"/>
              </w:rPr>
              <w:t>«След оленя»,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И.Соколов-Микитов</w:t>
            </w:r>
          </w:p>
          <w:p w:rsidR="005959E1" w:rsidRDefault="00E801C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лесу», Р.н.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5959E1" w:rsidRDefault="00E801C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Заяц-хваста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25" w:type="dxa"/>
          </w:tcPr>
          <w:p w:rsidR="005959E1" w:rsidRDefault="00E801C8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зимой»,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закаляться»,</w:t>
            </w:r>
          </w:p>
          <w:p w:rsidR="005959E1" w:rsidRDefault="00E801C8">
            <w:pPr>
              <w:pStyle w:val="TableParagraph"/>
              <w:ind w:left="116" w:right="132"/>
              <w:rPr>
                <w:sz w:val="24"/>
              </w:rPr>
            </w:pPr>
            <w:r>
              <w:rPr>
                <w:sz w:val="24"/>
              </w:rPr>
              <w:t>«Капризы природы»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«Спасение»,</w:t>
            </w:r>
          </w:p>
          <w:p w:rsidR="005959E1" w:rsidRDefault="00E801C8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t>«Найди, чьи следы»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А.Фет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береза», Ф.Тютчев</w:t>
            </w:r>
          </w:p>
          <w:p w:rsidR="005959E1" w:rsidRDefault="00E801C8">
            <w:pPr>
              <w:pStyle w:val="TableParagraph"/>
              <w:ind w:left="116" w:right="963"/>
              <w:rPr>
                <w:sz w:val="24"/>
              </w:rPr>
            </w:pPr>
            <w:r>
              <w:rPr>
                <w:sz w:val="24"/>
              </w:rPr>
              <w:t>«»Чародейкою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зимою…»,</w:t>
            </w:r>
          </w:p>
          <w:p w:rsidR="005959E1" w:rsidRDefault="00E801C8">
            <w:pPr>
              <w:pStyle w:val="TableParagraph"/>
              <w:ind w:left="116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«Двенадцать </w:t>
            </w:r>
            <w:r>
              <w:rPr>
                <w:sz w:val="24"/>
              </w:rPr>
              <w:t>месяцев»,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К.Паустовский</w:t>
            </w:r>
          </w:p>
          <w:p w:rsidR="005959E1" w:rsidRDefault="00E801C8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z w:val="24"/>
              </w:rPr>
              <w:t>«Теплый хлеб»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  <w:p w:rsidR="005959E1" w:rsidRDefault="00E801C8">
            <w:pPr>
              <w:pStyle w:val="TableParagraph"/>
              <w:ind w:left="116" w:right="119"/>
              <w:rPr>
                <w:sz w:val="24"/>
              </w:rPr>
            </w:pPr>
            <w:r>
              <w:rPr>
                <w:sz w:val="24"/>
              </w:rPr>
              <w:t>«Как 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теряет влагу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испарение»</w:t>
            </w:r>
          </w:p>
        </w:tc>
      </w:tr>
      <w:tr w:rsidR="005959E1">
        <w:trPr>
          <w:trHeight w:val="278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3187" w:type="dxa"/>
            <w:gridSpan w:val="7"/>
          </w:tcPr>
          <w:p w:rsidR="005959E1" w:rsidRDefault="0016419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Мероприятие в ДОУ «</w:t>
            </w:r>
            <w:r w:rsidR="00E801C8">
              <w:rPr>
                <w:sz w:val="24"/>
              </w:rPr>
              <w:t>Международный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леса».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Рисование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«</w:t>
            </w:r>
            <w:proofErr w:type="spellStart"/>
            <w:proofErr w:type="gramStart"/>
            <w:r w:rsidR="00E801C8">
              <w:rPr>
                <w:sz w:val="24"/>
              </w:rPr>
              <w:t>Земля-наш</w:t>
            </w:r>
            <w:proofErr w:type="spellEnd"/>
            <w:proofErr w:type="gramEnd"/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общий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дом»</w:t>
            </w:r>
          </w:p>
        </w:tc>
      </w:tr>
      <w:tr w:rsidR="005959E1">
        <w:trPr>
          <w:trHeight w:val="551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7" w:type="dxa"/>
            <w:gridSpan w:val="7"/>
          </w:tcPr>
          <w:p w:rsidR="005959E1" w:rsidRDefault="00164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E801C8">
              <w:rPr>
                <w:spacing w:val="-1"/>
                <w:sz w:val="24"/>
              </w:rPr>
              <w:t>ероприятие</w:t>
            </w:r>
            <w:r w:rsidR="00E801C8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 ДОУ </w:t>
            </w:r>
            <w:r w:rsidR="00E801C8">
              <w:rPr>
                <w:sz w:val="24"/>
              </w:rPr>
              <w:t>Акция</w:t>
            </w:r>
            <w:r w:rsidR="00E801C8">
              <w:rPr>
                <w:spacing w:val="3"/>
                <w:sz w:val="24"/>
              </w:rPr>
              <w:t xml:space="preserve"> </w:t>
            </w:r>
            <w:r w:rsidR="00E801C8">
              <w:rPr>
                <w:sz w:val="24"/>
              </w:rPr>
              <w:t>«</w:t>
            </w:r>
            <w:proofErr w:type="spellStart"/>
            <w:proofErr w:type="gramStart"/>
            <w:r w:rsidR="00E801C8">
              <w:rPr>
                <w:sz w:val="24"/>
              </w:rPr>
              <w:t>Земля-наш</w:t>
            </w:r>
            <w:proofErr w:type="spellEnd"/>
            <w:proofErr w:type="gramEnd"/>
            <w:r w:rsidR="00E801C8">
              <w:rPr>
                <w:sz w:val="24"/>
              </w:rPr>
              <w:t xml:space="preserve"> общий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дом»</w:t>
            </w:r>
            <w:r w:rsidR="00E801C8">
              <w:rPr>
                <w:spacing w:val="-16"/>
                <w:sz w:val="24"/>
              </w:rPr>
              <w:t xml:space="preserve"> </w:t>
            </w:r>
            <w:r w:rsidR="00E801C8">
              <w:rPr>
                <w:sz w:val="24"/>
              </w:rPr>
              <w:t>День защиты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Земли-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Земля!»</w:t>
            </w:r>
          </w:p>
        </w:tc>
      </w:tr>
      <w:tr w:rsidR="005959E1">
        <w:trPr>
          <w:trHeight w:val="2760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959E1" w:rsidRDefault="00E801C8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друзья»,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«Капелька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ребят».</w:t>
            </w:r>
          </w:p>
          <w:p w:rsidR="005959E1" w:rsidRDefault="00E801C8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r>
              <w:rPr>
                <w:sz w:val="24"/>
              </w:rPr>
              <w:t>«Круговорот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 время 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иначе»</w:t>
            </w:r>
          </w:p>
        </w:tc>
        <w:tc>
          <w:tcPr>
            <w:tcW w:w="2640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959E1" w:rsidRDefault="00E801C8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«Вода-источник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Земле!»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«Час Земли: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 время 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иначе»</w:t>
            </w:r>
          </w:p>
          <w:p w:rsidR="005959E1" w:rsidRDefault="005959E1">
            <w:pPr>
              <w:pStyle w:val="TableParagraph"/>
              <w:ind w:left="106" w:right="1200"/>
              <w:rPr>
                <w:sz w:val="24"/>
              </w:rPr>
            </w:pP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04" w:right="7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воду!»</w:t>
            </w:r>
          </w:p>
          <w:p w:rsidR="005959E1" w:rsidRDefault="00E801C8">
            <w:pPr>
              <w:pStyle w:val="TableParagraph"/>
              <w:ind w:left="104" w:right="760"/>
              <w:rPr>
                <w:sz w:val="24"/>
              </w:rPr>
            </w:pPr>
            <w:r>
              <w:rPr>
                <w:sz w:val="24"/>
              </w:rPr>
              <w:t>«Проект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другом»</w:t>
            </w:r>
          </w:p>
          <w:p w:rsidR="005959E1" w:rsidRDefault="00E801C8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sz w:val="24"/>
              </w:rPr>
              <w:t>«Проведение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снегом и льдом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«Кто где живет?»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</w:p>
          <w:p w:rsidR="005959E1" w:rsidRDefault="00E801C8">
            <w:pPr>
              <w:pStyle w:val="TableParagraph"/>
              <w:spacing w:line="270" w:lineRule="atLeast"/>
              <w:ind w:left="104" w:right="1005"/>
              <w:rPr>
                <w:sz w:val="24"/>
              </w:rPr>
            </w:pPr>
            <w:r>
              <w:rPr>
                <w:sz w:val="24"/>
              </w:rPr>
              <w:t>«Дятел»,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Г.Ладонщиков</w:t>
            </w:r>
            <w:proofErr w:type="spellEnd"/>
          </w:p>
        </w:tc>
        <w:tc>
          <w:tcPr>
            <w:tcW w:w="2645" w:type="dxa"/>
            <w:gridSpan w:val="2"/>
          </w:tcPr>
          <w:p w:rsidR="005959E1" w:rsidRDefault="00E801C8">
            <w:pPr>
              <w:pStyle w:val="TableParagraph"/>
              <w:ind w:left="104" w:right="329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Час Земли! А ты?»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весна»,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лучик!»,</w:t>
            </w:r>
          </w:p>
          <w:p w:rsidR="005959E1" w:rsidRDefault="00E801C8">
            <w:pPr>
              <w:pStyle w:val="TableParagraph"/>
              <w:spacing w:line="270" w:lineRule="atLeast"/>
              <w:ind w:left="104" w:right="14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Капельки», «Камни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свойства»,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625" w:type="dxa"/>
          </w:tcPr>
          <w:p w:rsidR="005959E1" w:rsidRDefault="00E801C8">
            <w:pPr>
              <w:pStyle w:val="TableParagraph"/>
              <w:ind w:left="94" w:right="114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«Вод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59E1" w:rsidRDefault="00E801C8">
            <w:pPr>
              <w:pStyle w:val="TableParagraph"/>
              <w:ind w:left="94" w:right="676"/>
              <w:jc w:val="both"/>
              <w:rPr>
                <w:sz w:val="24"/>
              </w:rPr>
            </w:pPr>
            <w:r>
              <w:rPr>
                <w:sz w:val="24"/>
              </w:rPr>
              <w:t>Земле!», «Как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помогли больным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животным»,</w:t>
            </w:r>
          </w:p>
          <w:p w:rsidR="005959E1" w:rsidRDefault="00E801C8">
            <w:pPr>
              <w:pStyle w:val="TableParagraph"/>
              <w:spacing w:line="270" w:lineRule="atLeast"/>
              <w:ind w:left="94" w:right="227"/>
              <w:rPr>
                <w:sz w:val="24"/>
              </w:rPr>
            </w:pPr>
            <w:r>
              <w:rPr>
                <w:sz w:val="24"/>
              </w:rPr>
              <w:t>«Жалобная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</w:tbl>
    <w:p w:rsidR="005959E1" w:rsidRDefault="005959E1">
      <w:pPr>
        <w:spacing w:line="270" w:lineRule="atLeast"/>
        <w:rPr>
          <w:sz w:val="24"/>
        </w:rPr>
        <w:sectPr w:rsidR="005959E1">
          <w:type w:val="continuous"/>
          <w:pgSz w:w="16840" w:h="11910" w:orient="landscape"/>
          <w:pgMar w:top="420" w:right="580" w:bottom="819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6"/>
        <w:gridCol w:w="2639"/>
        <w:gridCol w:w="2641"/>
        <w:gridCol w:w="2645"/>
        <w:gridCol w:w="2625"/>
      </w:tblGrid>
      <w:tr w:rsidR="005959E1">
        <w:trPr>
          <w:trHeight w:val="267"/>
        </w:trPr>
        <w:tc>
          <w:tcPr>
            <w:tcW w:w="155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проснулся»,</w:t>
            </w:r>
          </w:p>
        </w:tc>
        <w:tc>
          <w:tcPr>
            <w:tcW w:w="2645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опытно-</w:t>
            </w:r>
          </w:p>
        </w:tc>
        <w:tc>
          <w:tcPr>
            <w:tcW w:w="2625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 «Узнай,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С.Городецкий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«Путаница»,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зверя,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птицу»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52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гнезда»</w:t>
            </w:r>
            <w:r>
              <w:rPr>
                <w:sz w:val="24"/>
              </w:rPr>
              <w:tab/>
              <w:t>«Разучив.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Ф.Тютчев «Зима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М.Клоковой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вода?»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недаром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злится»,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прошла»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Е.Серова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«Подснежник»,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Н.Сладков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Весенние</w:t>
            </w:r>
            <w:proofErr w:type="gramEnd"/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природе»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радости»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Л.Пантелеев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художника»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Шкловского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«Воздух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«Круговорот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место», «Влияние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природе», «Какая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</w:tr>
      <w:tr w:rsidR="005959E1">
        <w:trPr>
          <w:trHeight w:val="27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бывает вода?»</w:t>
            </w:r>
          </w:p>
        </w:tc>
        <w:tc>
          <w:tcPr>
            <w:tcW w:w="2625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186" w:type="dxa"/>
            <w:gridSpan w:val="5"/>
          </w:tcPr>
          <w:p w:rsidR="005959E1" w:rsidRDefault="001641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ДОУ </w:t>
            </w:r>
            <w:r w:rsidR="00E801C8">
              <w:rPr>
                <w:sz w:val="24"/>
              </w:rPr>
              <w:t>Акция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«Берегите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птиц!»</w:t>
            </w:r>
            <w:r w:rsidR="00E801C8">
              <w:rPr>
                <w:spacing w:val="-10"/>
                <w:sz w:val="24"/>
              </w:rPr>
              <w:t xml:space="preserve"> </w:t>
            </w:r>
            <w:r w:rsidR="00E801C8">
              <w:rPr>
                <w:sz w:val="24"/>
              </w:rPr>
              <w:t>Всемирный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птиц-1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апреля</w:t>
            </w:r>
          </w:p>
        </w:tc>
      </w:tr>
      <w:tr w:rsidR="005959E1">
        <w:trPr>
          <w:trHeight w:val="272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3186" w:type="dxa"/>
            <w:gridSpan w:val="5"/>
            <w:tcBorders>
              <w:bottom w:val="nil"/>
            </w:tcBorders>
          </w:tcPr>
          <w:p w:rsidR="005959E1" w:rsidRDefault="0016419D" w:rsidP="00F15B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 ДОУ </w:t>
            </w:r>
            <w:r w:rsidR="00E801C8">
              <w:rPr>
                <w:sz w:val="24"/>
              </w:rPr>
              <w:t>Выставка</w:t>
            </w:r>
            <w:r w:rsidR="00E801C8">
              <w:rPr>
                <w:spacing w:val="-4"/>
                <w:sz w:val="24"/>
              </w:rPr>
              <w:t xml:space="preserve"> </w:t>
            </w:r>
            <w:proofErr w:type="spellStart"/>
            <w:r w:rsidR="00E801C8">
              <w:rPr>
                <w:sz w:val="24"/>
              </w:rPr>
              <w:t>д\работ</w:t>
            </w:r>
            <w:proofErr w:type="spellEnd"/>
            <w:r w:rsidR="00E801C8">
              <w:rPr>
                <w:spacing w:val="2"/>
                <w:sz w:val="24"/>
              </w:rPr>
              <w:t xml:space="preserve"> </w:t>
            </w:r>
            <w:r w:rsidR="00E801C8">
              <w:rPr>
                <w:sz w:val="24"/>
              </w:rPr>
              <w:t>«</w:t>
            </w:r>
            <w:r w:rsidR="00F15BA7">
              <w:rPr>
                <w:sz w:val="24"/>
              </w:rPr>
              <w:t>Пасхальный день</w:t>
            </w:r>
            <w:r>
              <w:rPr>
                <w:sz w:val="24"/>
              </w:rPr>
              <w:t>»</w:t>
            </w:r>
          </w:p>
        </w:tc>
      </w:tr>
      <w:tr w:rsidR="005959E1" w:rsidTr="0016419D">
        <w:trPr>
          <w:trHeight w:val="109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3186" w:type="dxa"/>
            <w:gridSpan w:val="5"/>
            <w:tcBorders>
              <w:top w:val="nil"/>
            </w:tcBorders>
          </w:tcPr>
          <w:p w:rsidR="005959E1" w:rsidRDefault="005959E1" w:rsidP="0016419D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5959E1">
        <w:trPr>
          <w:trHeight w:val="272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</w:p>
        </w:tc>
        <w:tc>
          <w:tcPr>
            <w:tcW w:w="2639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64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2645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</w:p>
        </w:tc>
        <w:tc>
          <w:tcPr>
            <w:tcW w:w="2625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 кого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5959E1" w:rsidP="00DC616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 w:rsidP="0016419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приручили»,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 w:rsidP="00DC6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«Появление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 w:rsidP="0016419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 w:rsidP="0016419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первых лесных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 xml:space="preserve"> «Птички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 w:rsidP="0016419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 xml:space="preserve"> «Птички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«Половодье»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гнездышках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гнездышках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F15B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801C8">
              <w:rPr>
                <w:sz w:val="24"/>
              </w:rPr>
              <w:t>преля</w:t>
            </w:r>
            <w:r>
              <w:rPr>
                <w:sz w:val="24"/>
              </w:rPr>
              <w:t xml:space="preserve"> </w:t>
            </w:r>
            <w:proofErr w:type="gramStart"/>
            <w:r w:rsidR="00E801C8">
              <w:rPr>
                <w:sz w:val="24"/>
              </w:rPr>
              <w:t>-Д</w:t>
            </w:r>
            <w:proofErr w:type="gramEnd"/>
            <w:r w:rsidR="00E801C8">
              <w:rPr>
                <w:sz w:val="24"/>
              </w:rPr>
              <w:t>ень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Земли»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«Волшебники»,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«Скворушки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 xml:space="preserve"> 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«Скворушки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гнездышках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Наш</w:t>
            </w:r>
            <w:proofErr w:type="gramEnd"/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«Скворушки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Наш</w:t>
            </w:r>
            <w:proofErr w:type="gramEnd"/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было рыб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водоёме</w:t>
            </w:r>
            <w:proofErr w:type="gramEnd"/>
            <w:r>
              <w:rPr>
                <w:sz w:val="24"/>
              </w:rPr>
              <w:t>…»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субботнике.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Наш</w:t>
            </w:r>
            <w:proofErr w:type="gramEnd"/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субботнике.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назови»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«Белка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прыгала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субботнике.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воробьи»,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ветку»,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атаев</w:t>
            </w:r>
            <w:proofErr w:type="spell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внимательным»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«Цветик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«Поход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»,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Л.Блинов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С.Кирсанова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кружится»,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Познават-исслед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птиц»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</w:tr>
      <w:tr w:rsidR="005959E1">
        <w:trPr>
          <w:trHeight w:val="278"/>
        </w:trPr>
        <w:tc>
          <w:tcPr>
            <w:tcW w:w="155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25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</w:tc>
      </w:tr>
    </w:tbl>
    <w:p w:rsidR="005959E1" w:rsidRDefault="005959E1">
      <w:pPr>
        <w:spacing w:line="259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6"/>
        <w:gridCol w:w="2639"/>
        <w:gridCol w:w="2641"/>
        <w:gridCol w:w="2645"/>
        <w:gridCol w:w="117"/>
        <w:gridCol w:w="2509"/>
      </w:tblGrid>
      <w:tr w:rsidR="005959E1" w:rsidTr="00DC616F">
        <w:trPr>
          <w:trHeight w:val="132"/>
        </w:trPr>
        <w:tc>
          <w:tcPr>
            <w:tcW w:w="155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gridSpan w:val="2"/>
          </w:tcPr>
          <w:p w:rsidR="005959E1" w:rsidRDefault="00E801C8" w:rsidP="00DC616F">
            <w:pPr>
              <w:pStyle w:val="TableParagraph"/>
              <w:ind w:left="117" w:right="336"/>
              <w:rPr>
                <w:sz w:val="24"/>
              </w:rPr>
            </w:pPr>
            <w:r>
              <w:rPr>
                <w:sz w:val="24"/>
              </w:rPr>
              <w:t>как оно поднимается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горизонтом»,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7" w:type="dxa"/>
            <w:gridSpan w:val="6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в ДОУ </w:t>
            </w:r>
            <w:r w:rsidR="00E801C8">
              <w:rPr>
                <w:sz w:val="24"/>
              </w:rPr>
              <w:t>«</w:t>
            </w:r>
            <w:proofErr w:type="gramStart"/>
            <w:r w:rsidR="00E801C8">
              <w:rPr>
                <w:sz w:val="24"/>
              </w:rPr>
              <w:t>С</w:t>
            </w:r>
            <w:r>
              <w:rPr>
                <w:sz w:val="24"/>
              </w:rPr>
              <w:t xml:space="preserve">  </w:t>
            </w:r>
            <w:proofErr w:type="spellStart"/>
            <w:r w:rsidR="00E801C8">
              <w:rPr>
                <w:sz w:val="24"/>
              </w:rPr>
              <w:t>молоду</w:t>
            </w:r>
            <w:proofErr w:type="spellEnd"/>
            <w:proofErr w:type="gramEnd"/>
            <w:r w:rsidR="00E801C8">
              <w:rPr>
                <w:spacing w:val="-7"/>
                <w:sz w:val="24"/>
              </w:rPr>
              <w:t xml:space="preserve"> </w:t>
            </w:r>
            <w:r w:rsidR="00E801C8">
              <w:rPr>
                <w:sz w:val="24"/>
              </w:rPr>
              <w:t>закалишься</w:t>
            </w:r>
            <w:r w:rsidR="00F15BA7">
              <w:rPr>
                <w:sz w:val="24"/>
              </w:rPr>
              <w:t xml:space="preserve"> </w:t>
            </w:r>
            <w:r w:rsidR="00E801C8">
              <w:rPr>
                <w:sz w:val="24"/>
              </w:rPr>
              <w:t>-</w:t>
            </w:r>
            <w:r w:rsidR="00F15BA7">
              <w:rPr>
                <w:sz w:val="24"/>
              </w:rPr>
              <w:t xml:space="preserve"> </w:t>
            </w:r>
            <w:r w:rsidR="00E801C8">
              <w:rPr>
                <w:sz w:val="24"/>
              </w:rPr>
              <w:t>на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весь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век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сгодишься!»</w:t>
            </w:r>
          </w:p>
        </w:tc>
      </w:tr>
      <w:tr w:rsidR="005959E1">
        <w:trPr>
          <w:trHeight w:val="5244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:rsidR="005959E1" w:rsidRDefault="00E801C8">
            <w:pPr>
              <w:pStyle w:val="TableParagraph"/>
              <w:ind w:left="109" w:right="40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639" w:type="dxa"/>
          </w:tcPr>
          <w:p w:rsidR="005959E1" w:rsidRDefault="00E801C8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быть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здоровым»</w:t>
            </w:r>
          </w:p>
          <w:p w:rsidR="005959E1" w:rsidRDefault="00E801C8">
            <w:pPr>
              <w:pStyle w:val="TableParagraph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Е.Благинина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«Одуванчик»,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«Черемуха»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Е.Серова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«Ландыш», «Гвоздика»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богатыри»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«Дремота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959E1" w:rsidRDefault="00E801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5959E1" w:rsidRDefault="00E801C8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девочку, которая 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кушала»,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</w:p>
          <w:p w:rsidR="005959E1" w:rsidRDefault="00E801C8">
            <w:pPr>
              <w:pStyle w:val="TableParagraph"/>
              <w:ind w:left="106" w:right="258"/>
              <w:jc w:val="both"/>
              <w:rPr>
                <w:sz w:val="24"/>
              </w:rPr>
            </w:pPr>
            <w:r>
              <w:rPr>
                <w:sz w:val="24"/>
              </w:rPr>
              <w:t>«Дети, которые 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едят в детском саду»,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«Прогулка»,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5959E1" w:rsidRDefault="00E801C8">
            <w:pPr>
              <w:pStyle w:val="TableParagraph"/>
              <w:spacing w:line="270" w:lineRule="atLeast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«Прогулка»,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«Прививка»,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959E1" w:rsidRDefault="00E801C8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«Ваше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в ваших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руках»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Е.Благинина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«Одуванчик»,</w:t>
            </w:r>
          </w:p>
          <w:p w:rsidR="005959E1" w:rsidRDefault="00E801C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«Черемуха»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Е.Серова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«Ландыш», «Гвоздика»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богатыри»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«Дремота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5959E1" w:rsidRDefault="00E801C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девочку, которая 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кушала»,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</w:p>
          <w:p w:rsidR="005959E1" w:rsidRDefault="00E801C8">
            <w:pPr>
              <w:pStyle w:val="TableParagraph"/>
              <w:spacing w:line="270" w:lineRule="atLeast"/>
              <w:ind w:left="105" w:right="244"/>
              <w:rPr>
                <w:sz w:val="24"/>
              </w:rPr>
            </w:pPr>
            <w:r>
              <w:rPr>
                <w:sz w:val="24"/>
              </w:rPr>
              <w:t>«Дети, которые 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762" w:type="dxa"/>
            <w:gridSpan w:val="2"/>
          </w:tcPr>
          <w:p w:rsidR="005959E1" w:rsidRDefault="00E801C8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воде?»,</w:t>
            </w:r>
          </w:p>
          <w:p w:rsidR="005959E1" w:rsidRDefault="00E801C8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ели»,</w:t>
            </w:r>
          </w:p>
          <w:p w:rsidR="005959E1" w:rsidRDefault="00E801C8">
            <w:pPr>
              <w:pStyle w:val="TableParagraph"/>
              <w:ind w:left="105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«Весенняя </w:t>
            </w:r>
            <w:r>
              <w:rPr>
                <w:sz w:val="24"/>
              </w:rPr>
              <w:t>страда».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 семян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:rsidR="005959E1" w:rsidRDefault="00E801C8">
            <w:pPr>
              <w:pStyle w:val="TableParagraph"/>
              <w:ind w:left="105" w:right="580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  <w:p w:rsidR="005959E1" w:rsidRDefault="00E801C8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«Прогулка»,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«Прогулка»,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«Прививка»,</w:t>
            </w:r>
          </w:p>
        </w:tc>
        <w:tc>
          <w:tcPr>
            <w:tcW w:w="2509" w:type="dxa"/>
          </w:tcPr>
          <w:p w:rsidR="005959E1" w:rsidRDefault="00E801C8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Беседы: «Жизненный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</w:p>
          <w:p w:rsidR="005959E1" w:rsidRDefault="00E801C8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sz w:val="24"/>
              </w:rPr>
              <w:t>«Чтобы не болели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 и горло»,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мускулы»,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5959E1" w:rsidRDefault="00E801C8">
            <w:pPr>
              <w:pStyle w:val="TableParagraph"/>
              <w:ind w:left="103" w:right="280"/>
              <w:rPr>
                <w:sz w:val="24"/>
              </w:rPr>
            </w:pPr>
            <w:r>
              <w:rPr>
                <w:sz w:val="24"/>
              </w:rPr>
              <w:t>нужно закаляться?»,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больше?»,</w:t>
            </w:r>
          </w:p>
          <w:p w:rsidR="005959E1" w:rsidRDefault="00E801C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</w:p>
          <w:p w:rsidR="005959E1" w:rsidRDefault="00E801C8">
            <w:pPr>
              <w:pStyle w:val="TableParagraph"/>
              <w:ind w:left="103" w:right="4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«Искусные </w:t>
            </w:r>
            <w:r>
              <w:rPr>
                <w:sz w:val="24"/>
              </w:rPr>
              <w:t>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строители»</w:t>
            </w:r>
          </w:p>
          <w:p w:rsidR="005959E1" w:rsidRDefault="00E801C8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Г.Сапгир</w:t>
            </w:r>
          </w:p>
          <w:p w:rsidR="005959E1" w:rsidRDefault="00E801C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Смеянцы</w:t>
            </w:r>
            <w:proofErr w:type="spellEnd"/>
            <w:r>
              <w:rPr>
                <w:sz w:val="24"/>
              </w:rPr>
              <w:t>»</w:t>
            </w:r>
          </w:p>
          <w:p w:rsidR="005959E1" w:rsidRDefault="00E801C8">
            <w:pPr>
              <w:pStyle w:val="TableParagraph"/>
              <w:ind w:left="103" w:right="499"/>
              <w:rPr>
                <w:sz w:val="24"/>
              </w:rPr>
            </w:pPr>
            <w:r>
              <w:rPr>
                <w:sz w:val="24"/>
              </w:rPr>
              <w:t>Опыты: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 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луч?»,</w:t>
            </w:r>
          </w:p>
          <w:p w:rsidR="005959E1" w:rsidRDefault="00E801C8">
            <w:pPr>
              <w:pStyle w:val="TableParagraph"/>
              <w:ind w:left="103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«Как </w:t>
            </w:r>
            <w:r>
              <w:rPr>
                <w:sz w:val="24"/>
              </w:rPr>
              <w:t>маскируются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животные?»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7" w:type="dxa"/>
            <w:gridSpan w:val="6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ДОУ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экологических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знаний -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15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апреля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7" w:type="dxa"/>
            <w:gridSpan w:val="6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proofErr w:type="gramStart"/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ДОУ    </w:t>
            </w:r>
            <w:r w:rsidR="00E801C8">
              <w:rPr>
                <w:sz w:val="24"/>
              </w:rPr>
              <w:t>Всемирный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Земли</w:t>
            </w:r>
          </w:p>
        </w:tc>
      </w:tr>
      <w:tr w:rsidR="005959E1">
        <w:trPr>
          <w:trHeight w:val="2484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</w:tcPr>
          <w:p w:rsidR="00DC616F" w:rsidRDefault="00DC616F" w:rsidP="00DC616F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Беседа «Птиц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5959E1" w:rsidRDefault="005959E1">
            <w:pPr>
              <w:pStyle w:val="TableParagraph"/>
              <w:ind w:left="109" w:right="387"/>
              <w:rPr>
                <w:sz w:val="24"/>
              </w:rPr>
            </w:pPr>
          </w:p>
        </w:tc>
        <w:tc>
          <w:tcPr>
            <w:tcW w:w="2639" w:type="dxa"/>
          </w:tcPr>
          <w:p w:rsidR="00DC616F" w:rsidRDefault="00DC616F" w:rsidP="00DC616F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Беседа «Птиц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наши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5959E1" w:rsidRDefault="005959E1">
            <w:pPr>
              <w:pStyle w:val="TableParagraph"/>
              <w:ind w:left="106" w:right="333" w:firstLine="60"/>
              <w:rPr>
                <w:sz w:val="24"/>
              </w:rPr>
            </w:pP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Беседа «Птиц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наши</w:t>
            </w:r>
            <w:r>
              <w:rPr>
                <w:spacing w:val="-58"/>
                <w:sz w:val="24"/>
              </w:rPr>
              <w:t xml:space="preserve"> </w:t>
            </w:r>
            <w:r w:rsidR="00DC616F">
              <w:rPr>
                <w:sz w:val="24"/>
              </w:rPr>
              <w:t>друзья»</w:t>
            </w:r>
          </w:p>
          <w:p w:rsidR="005959E1" w:rsidRDefault="00E801C8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«Акция «</w:t>
            </w:r>
            <w:proofErr w:type="spellStart"/>
            <w:proofErr w:type="gramStart"/>
            <w:r>
              <w:rPr>
                <w:sz w:val="24"/>
              </w:rPr>
              <w:t>Птицы-наши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В.Берестов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«Воробушки»</w:t>
            </w:r>
          </w:p>
        </w:tc>
        <w:tc>
          <w:tcPr>
            <w:tcW w:w="2645" w:type="dxa"/>
          </w:tcPr>
          <w:p w:rsidR="005959E1" w:rsidRDefault="00E801C8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Родины»,</w:t>
            </w:r>
          </w:p>
          <w:p w:rsidR="005959E1" w:rsidRDefault="00E801C8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«Природа в городе»,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вести себя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626" w:type="dxa"/>
            <w:gridSpan w:val="2"/>
          </w:tcPr>
          <w:p w:rsidR="005959E1" w:rsidRDefault="00DC616F">
            <w:pPr>
              <w:pStyle w:val="TableParagraph"/>
              <w:ind w:left="95" w:right="144"/>
              <w:rPr>
                <w:sz w:val="24"/>
              </w:rPr>
            </w:pPr>
            <w:r>
              <w:rPr>
                <w:sz w:val="24"/>
              </w:rPr>
              <w:t>Беседа «</w:t>
            </w:r>
            <w:r w:rsidR="00E801C8">
              <w:rPr>
                <w:sz w:val="24"/>
              </w:rPr>
              <w:t>Лес в жизни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человека»,</w:t>
            </w:r>
            <w:r w:rsidR="00E801C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 w:rsidR="00E801C8">
              <w:rPr>
                <w:sz w:val="24"/>
              </w:rPr>
              <w:t>скусные</w:t>
            </w:r>
            <w:r w:rsidR="00E801C8">
              <w:rPr>
                <w:spacing w:val="-57"/>
                <w:sz w:val="24"/>
              </w:rPr>
              <w:t xml:space="preserve"> </w:t>
            </w:r>
            <w:r w:rsidR="00E801C8">
              <w:rPr>
                <w:sz w:val="24"/>
              </w:rPr>
              <w:t>лесные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строители»,</w:t>
            </w:r>
          </w:p>
          <w:p w:rsidR="005959E1" w:rsidRDefault="00E801C8">
            <w:pPr>
              <w:pStyle w:val="TableParagraph"/>
              <w:ind w:left="95" w:right="216"/>
              <w:rPr>
                <w:sz w:val="24"/>
              </w:rPr>
            </w:pPr>
            <w:r>
              <w:rPr>
                <w:sz w:val="24"/>
              </w:rPr>
              <w:t>«Березы тоже плачут»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 «Знатоки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5959E1" w:rsidRDefault="00E801C8">
            <w:pPr>
              <w:pStyle w:val="TableParagraph"/>
              <w:ind w:left="9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С.Капутикян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Х.Широв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«Корабль</w:t>
            </w:r>
          </w:p>
          <w:p w:rsidR="005959E1" w:rsidRDefault="00E801C8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Земли»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187" w:type="dxa"/>
            <w:gridSpan w:val="6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в ДОУ  </w:t>
            </w:r>
            <w:r w:rsidR="00E801C8">
              <w:rPr>
                <w:sz w:val="24"/>
              </w:rPr>
              <w:t>«Экологический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субботник»</w:t>
            </w:r>
            <w:r w:rsidR="00E801C8">
              <w:rPr>
                <w:spacing w:val="-9"/>
                <w:sz w:val="24"/>
              </w:rPr>
              <w:t xml:space="preserve"> </w:t>
            </w:r>
            <w:proofErr w:type="spellStart"/>
            <w:r w:rsidR="00E801C8">
              <w:rPr>
                <w:sz w:val="24"/>
              </w:rPr>
              <w:t>Фотоотчет</w:t>
            </w:r>
            <w:proofErr w:type="spellEnd"/>
            <w:r w:rsidR="00E801C8">
              <w:rPr>
                <w:sz w:val="24"/>
              </w:rPr>
              <w:t>.</w:t>
            </w:r>
          </w:p>
        </w:tc>
      </w:tr>
      <w:tr w:rsidR="005959E1">
        <w:trPr>
          <w:trHeight w:val="55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7" w:type="dxa"/>
            <w:gridSpan w:val="6"/>
          </w:tcPr>
          <w:p w:rsidR="005959E1" w:rsidRDefault="00DC61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55"/>
                <w:sz w:val="24"/>
              </w:rPr>
              <w:t xml:space="preserve"> </w:t>
            </w:r>
            <w:r>
              <w:rPr>
                <w:spacing w:val="55"/>
                <w:sz w:val="24"/>
              </w:rPr>
              <w:t xml:space="preserve">в ДОУ </w:t>
            </w:r>
            <w:r w:rsidR="00E801C8">
              <w:rPr>
                <w:sz w:val="24"/>
              </w:rPr>
              <w:t>Конкурс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рисунков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защиты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окружающей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среды»</w:t>
            </w:r>
          </w:p>
          <w:p w:rsidR="005959E1" w:rsidRDefault="00E801C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 w:rsidR="00DC616F">
              <w:rPr>
                <w:sz w:val="24"/>
              </w:rPr>
              <w:t>Ставропольского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</w:tr>
    </w:tbl>
    <w:p w:rsidR="005959E1" w:rsidRDefault="005959E1">
      <w:pPr>
        <w:spacing w:line="266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781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38"/>
        <w:gridCol w:w="2652"/>
        <w:gridCol w:w="2619"/>
        <w:gridCol w:w="2650"/>
        <w:gridCol w:w="2624"/>
      </w:tblGrid>
      <w:tr w:rsidR="005959E1">
        <w:trPr>
          <w:trHeight w:val="267"/>
        </w:trPr>
        <w:tc>
          <w:tcPr>
            <w:tcW w:w="155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652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</w:p>
        </w:tc>
        <w:tc>
          <w:tcPr>
            <w:tcW w:w="2619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</w:p>
        </w:tc>
        <w:tc>
          <w:tcPr>
            <w:tcW w:w="265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624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97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 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Беседа: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цветы-для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лечит»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детей»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«Подружившись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красоты»,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Добрый</w:t>
            </w:r>
            <w:proofErr w:type="gramEnd"/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растения»,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«Муравьи-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«Подружившись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овощами,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поступок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цветочек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санитары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овощами,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силачами», «Фрукты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посажу»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кочку», «Птицелов»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барометры»,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силачами», «Фрукты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«В 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Е.Благинина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ягодой пойдем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пойдём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цветочки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«Одуванчик»,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ягодой пойдем –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зем-ляники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наберем»,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соберём»,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«Черемуха»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Е.Серова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было насекомых?»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зем-ляники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наберем»,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«Урожай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собирали,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ромашки»,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«Лето,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«Ландыш», «Гвоздика»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 «Скорая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«Урожай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собирали,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старательно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помощь»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старательно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искали»,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«Рада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цвета»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богатыри»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Маршак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Н.Телешов</w:t>
            </w:r>
            <w:proofErr w:type="spellEnd"/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искали»,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«Рада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скатерть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«Дремота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»,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скатерть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как солнышко»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Верю-не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верю»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Е.Серова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«Ландыш»,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как солнышко»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«Заботливое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девочку,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Г.Виеру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мая»,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«Заботливое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солнышко»,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кушала»,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солнышко»,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Марцинкявичюс</w:t>
            </w:r>
            <w:proofErr w:type="spellEnd"/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Марцинкявичюс</w:t>
            </w:r>
            <w:proofErr w:type="spellEnd"/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отдыхает»,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луг»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цветов»,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М.Пришвин</w:t>
            </w:r>
          </w:p>
        </w:tc>
      </w:tr>
      <w:tr w:rsidR="005959E1">
        <w:trPr>
          <w:trHeight w:val="264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отдыхает»,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армянская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«Разучив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«Прогулка»,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</w:tr>
      <w:tr w:rsidR="005959E1">
        <w:trPr>
          <w:trHeight w:val="264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армянская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ночует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Серовой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«Носит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ночует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нышко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одуванчик»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«Прогулка»,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нышко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Д/игры: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«Кляксы»,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«Прививка»,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Д/игры: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«Кляксы»,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«Выложи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Семернин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«Выложи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«Запрещается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73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2652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разрешается!»</w:t>
            </w:r>
          </w:p>
        </w:tc>
        <w:tc>
          <w:tcPr>
            <w:tcW w:w="2624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</w:tr>
      <w:tr w:rsidR="005959E1">
        <w:trPr>
          <w:trHeight w:val="278"/>
        </w:trPr>
        <w:tc>
          <w:tcPr>
            <w:tcW w:w="155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183" w:type="dxa"/>
            <w:gridSpan w:val="5"/>
          </w:tcPr>
          <w:p w:rsidR="005959E1" w:rsidRDefault="00DC61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ДОУ </w:t>
            </w:r>
            <w:r w:rsidR="00E801C8">
              <w:rPr>
                <w:sz w:val="24"/>
              </w:rPr>
              <w:t>«Всемирный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защиты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детей»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3183" w:type="dxa"/>
            <w:gridSpan w:val="5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ДОУ  </w:t>
            </w:r>
            <w:r w:rsidR="00E801C8">
              <w:rPr>
                <w:sz w:val="24"/>
              </w:rPr>
              <w:t>Фотовыставка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«Я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люблю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свой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край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родной»</w:t>
            </w:r>
          </w:p>
        </w:tc>
      </w:tr>
      <w:tr w:rsidR="005959E1">
        <w:trPr>
          <w:trHeight w:val="272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</w:tc>
        <w:tc>
          <w:tcPr>
            <w:tcW w:w="2652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</w:tc>
        <w:tc>
          <w:tcPr>
            <w:tcW w:w="2619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5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24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«Какую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дождик?»,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дождик?»,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асфальте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Земле-родня</w:t>
            </w:r>
            <w:proofErr w:type="spellEnd"/>
            <w:proofErr w:type="gramEnd"/>
            <w:r>
              <w:rPr>
                <w:sz w:val="24"/>
              </w:rPr>
              <w:t>», «Вода-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 солнце!»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жизнь», «Чем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«Капелька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«Капелька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богата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вода?»,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ребят»,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ребят»,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люблю, быть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«Могут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безопасности»,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природоведческого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вред здоровью?»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 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тематике: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красоты»,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красоты»,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ромашки»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ромашки»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тематике: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леса».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</w:tc>
      </w:tr>
      <w:tr w:rsidR="005959E1">
        <w:trPr>
          <w:trHeight w:val="278"/>
        </w:trPr>
        <w:tc>
          <w:tcPr>
            <w:tcW w:w="155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«Разноцветное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  <w:tc>
          <w:tcPr>
            <w:tcW w:w="2652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тропинке»;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</w:t>
            </w:r>
          </w:p>
        </w:tc>
        <w:tc>
          <w:tcPr>
            <w:tcW w:w="2619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</w:p>
        </w:tc>
        <w:tc>
          <w:tcPr>
            <w:tcW w:w="2650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назови»,</w:t>
            </w:r>
          </w:p>
        </w:tc>
        <w:tc>
          <w:tcPr>
            <w:tcW w:w="2624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5959E1" w:rsidRDefault="005959E1">
      <w:pPr>
        <w:spacing w:line="259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56"/>
        <w:gridCol w:w="2622"/>
        <w:gridCol w:w="2664"/>
        <w:gridCol w:w="2641"/>
        <w:gridCol w:w="2602"/>
      </w:tblGrid>
      <w:tr w:rsidR="005959E1">
        <w:trPr>
          <w:trHeight w:val="6346"/>
        </w:trPr>
        <w:tc>
          <w:tcPr>
            <w:tcW w:w="1556" w:type="dxa"/>
            <w:vMerge w:val="restart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5959E1" w:rsidRDefault="00E801C8">
            <w:pPr>
              <w:pStyle w:val="TableParagraph"/>
              <w:ind w:left="109"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 «Зайка 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умывается»,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«Поезд»,</w:t>
            </w:r>
          </w:p>
          <w:p w:rsidR="005959E1" w:rsidRDefault="00E801C8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«Догони мяч», «</w:t>
            </w:r>
            <w:proofErr w:type="spellStart"/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«Скакалки»,</w:t>
            </w:r>
          </w:p>
          <w:p w:rsidR="005959E1" w:rsidRDefault="00E801C8">
            <w:pPr>
              <w:pStyle w:val="TableParagraph"/>
              <w:ind w:left="109" w:right="4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959E1" w:rsidRDefault="00E801C8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«Теремок» </w:t>
            </w:r>
            <w:proofErr w:type="spellStart"/>
            <w:proofErr w:type="gramStart"/>
            <w:r>
              <w:rPr>
                <w:sz w:val="24"/>
              </w:rPr>
              <w:t>обр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</w:p>
          <w:p w:rsidR="005959E1" w:rsidRDefault="00E801C8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Михал-ков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 пер 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Михалко-ва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22" w:type="dxa"/>
          </w:tcPr>
          <w:p w:rsidR="005959E1" w:rsidRDefault="00E801C8">
            <w:pPr>
              <w:pStyle w:val="TableParagraph"/>
              <w:ind w:left="93" w:right="275"/>
              <w:rPr>
                <w:sz w:val="24"/>
              </w:rPr>
            </w:pPr>
            <w:r>
              <w:rPr>
                <w:sz w:val="24"/>
              </w:rPr>
              <w:t>«Зайка 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умывается»,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«Поезд»,</w:t>
            </w:r>
          </w:p>
          <w:p w:rsidR="005959E1" w:rsidRDefault="00E801C8">
            <w:pPr>
              <w:pStyle w:val="TableParagraph"/>
              <w:ind w:left="93" w:right="275"/>
              <w:rPr>
                <w:sz w:val="24"/>
              </w:rPr>
            </w:pPr>
            <w:r>
              <w:rPr>
                <w:sz w:val="24"/>
              </w:rPr>
              <w:t>«Догони мяч», «</w:t>
            </w:r>
            <w:proofErr w:type="spellStart"/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5959E1" w:rsidRDefault="00E801C8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«Скакалки»,</w:t>
            </w:r>
          </w:p>
          <w:p w:rsidR="005959E1" w:rsidRDefault="00E801C8">
            <w:pPr>
              <w:pStyle w:val="TableParagraph"/>
              <w:ind w:left="93" w:right="47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Ловишки</w:t>
            </w:r>
            <w:proofErr w:type="spellEnd"/>
            <w:r>
              <w:rPr>
                <w:spacing w:val="-1"/>
                <w:sz w:val="24"/>
              </w:rPr>
              <w:t>»,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959E1" w:rsidRDefault="00E801C8">
            <w:pPr>
              <w:pStyle w:val="TableParagraph"/>
              <w:ind w:left="93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«Теремок» </w:t>
            </w:r>
            <w:proofErr w:type="spellStart"/>
            <w:proofErr w:type="gramStart"/>
            <w:r>
              <w:rPr>
                <w:sz w:val="24"/>
              </w:rPr>
              <w:t>обр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5959E1" w:rsidRDefault="00E801C8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«Игрушки»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</w:p>
          <w:p w:rsidR="005959E1" w:rsidRDefault="00E801C8">
            <w:pPr>
              <w:pStyle w:val="TableParagraph"/>
              <w:ind w:left="93" w:right="403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Михал-ков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 пер 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Михалко-ва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64" w:type="dxa"/>
          </w:tcPr>
          <w:p w:rsidR="005959E1" w:rsidRDefault="00E801C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  <w:p w:rsidR="005959E1" w:rsidRDefault="00E801C8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:rsidR="005959E1" w:rsidRDefault="00E801C8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ind w:right="2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 «Солнечные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</w:p>
          <w:p w:rsidR="005959E1" w:rsidRDefault="00E801C8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с песком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79" w:right="88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спряталась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рыбка?»,</w:t>
            </w:r>
          </w:p>
          <w:p w:rsidR="005959E1" w:rsidRDefault="00E801C8">
            <w:pPr>
              <w:pStyle w:val="TableParagraph"/>
              <w:ind w:lef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z w:val="24"/>
              </w:rPr>
              <w:t>: «Зайцы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</w:p>
          <w:p w:rsidR="005959E1" w:rsidRDefault="00E801C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«Охотник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зайцы»,</w:t>
            </w:r>
          </w:p>
          <w:p w:rsidR="005959E1" w:rsidRDefault="00E801C8">
            <w:pPr>
              <w:pStyle w:val="TableParagraph"/>
              <w:ind w:left="79" w:right="205"/>
              <w:rPr>
                <w:sz w:val="24"/>
              </w:rPr>
            </w:pPr>
            <w:r>
              <w:rPr>
                <w:sz w:val="24"/>
              </w:rPr>
              <w:t xml:space="preserve">«Казаки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азбойники»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«Аптека»</w:t>
            </w:r>
          </w:p>
          <w:p w:rsidR="005959E1" w:rsidRDefault="00E801C8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5959E1" w:rsidRDefault="00E801C8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proofErr w:type="spellStart"/>
            <w:r>
              <w:rPr>
                <w:sz w:val="24"/>
              </w:rPr>
              <w:t>природ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ведческого</w:t>
            </w:r>
            <w:proofErr w:type="spellEnd"/>
            <w:r>
              <w:rPr>
                <w:sz w:val="24"/>
              </w:rPr>
              <w:t xml:space="preserve">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К.Ушинского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Н.Григорьевой</w:t>
            </w:r>
          </w:p>
          <w:p w:rsidR="005959E1" w:rsidRDefault="00E801C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5959E1" w:rsidRDefault="00E801C8">
            <w:pPr>
              <w:pStyle w:val="TableParagraph"/>
              <w:ind w:left="79" w:right="783"/>
              <w:rPr>
                <w:sz w:val="24"/>
              </w:rPr>
            </w:pPr>
            <w:r>
              <w:rPr>
                <w:sz w:val="24"/>
              </w:rPr>
              <w:t>«Песня дождя»,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В.Сухомлинский</w:t>
            </w:r>
          </w:p>
          <w:p w:rsidR="005959E1" w:rsidRDefault="00E801C8">
            <w:pPr>
              <w:pStyle w:val="TableParagraph"/>
              <w:ind w:left="79" w:right="589"/>
              <w:rPr>
                <w:sz w:val="24"/>
              </w:rPr>
            </w:pPr>
            <w:r>
              <w:rPr>
                <w:sz w:val="24"/>
              </w:rPr>
              <w:t xml:space="preserve">«Стыдно </w:t>
            </w:r>
            <w:proofErr w:type="spellStart"/>
            <w:proofErr w:type="gramStart"/>
            <w:r>
              <w:rPr>
                <w:sz w:val="24"/>
              </w:rPr>
              <w:t>пе-ред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  <w:p w:rsidR="005959E1" w:rsidRDefault="00E801C8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Исто-ник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02" w:type="dxa"/>
          </w:tcPr>
          <w:p w:rsidR="005959E1" w:rsidRDefault="00E801C8">
            <w:pPr>
              <w:pStyle w:val="TableParagraph"/>
              <w:ind w:left="95" w:right="1510"/>
              <w:rPr>
                <w:sz w:val="24"/>
              </w:rPr>
            </w:pPr>
            <w:r>
              <w:rPr>
                <w:sz w:val="24"/>
              </w:rPr>
              <w:t>на воде»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ind w:left="95" w:right="850"/>
              <w:rPr>
                <w:sz w:val="24"/>
              </w:rPr>
            </w:pPr>
            <w:r>
              <w:rPr>
                <w:sz w:val="24"/>
              </w:rPr>
              <w:t>«Поликлиника»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Н.Телешов</w:t>
            </w:r>
            <w:proofErr w:type="spellEnd"/>
          </w:p>
          <w:p w:rsidR="005959E1" w:rsidRDefault="00E801C8">
            <w:pPr>
              <w:pStyle w:val="TableParagraph"/>
              <w:ind w:left="95" w:right="2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хорошо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такое плохо» – В.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яковский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  <w:p w:rsidR="005959E1" w:rsidRDefault="00E801C8">
            <w:pPr>
              <w:pStyle w:val="TableParagraph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жадных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</w:p>
          <w:p w:rsidR="005959E1" w:rsidRDefault="00E801C8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глупом</w:t>
            </w:r>
            <w:proofErr w:type="gramEnd"/>
          </w:p>
          <w:p w:rsidR="005959E1" w:rsidRDefault="00E801C8">
            <w:pPr>
              <w:pStyle w:val="TableParagraph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мышонке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</w:p>
          <w:p w:rsidR="005959E1" w:rsidRDefault="00E801C8">
            <w:pPr>
              <w:pStyle w:val="TableParagraph"/>
              <w:ind w:left="95" w:right="41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Вредные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со-веты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рассказов </w:t>
            </w:r>
            <w:r>
              <w:rPr>
                <w:sz w:val="24"/>
              </w:rPr>
              <w:t>Н.Носова,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К.Чуковского;</w:t>
            </w:r>
          </w:p>
          <w:p w:rsidR="005959E1" w:rsidRDefault="00E801C8">
            <w:pPr>
              <w:pStyle w:val="TableParagraph"/>
              <w:ind w:left="95" w:right="199"/>
              <w:rPr>
                <w:sz w:val="24"/>
              </w:rPr>
            </w:pPr>
            <w:r>
              <w:rPr>
                <w:sz w:val="24"/>
              </w:rPr>
              <w:t>небылиц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наоборот»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Г.Кружков.</w:t>
            </w:r>
          </w:p>
          <w:p w:rsidR="005959E1" w:rsidRDefault="00E801C8">
            <w:pPr>
              <w:pStyle w:val="TableParagraph"/>
              <w:ind w:left="95" w:right="825"/>
              <w:rPr>
                <w:sz w:val="24"/>
              </w:rPr>
            </w:pPr>
            <w:r>
              <w:rPr>
                <w:sz w:val="24"/>
              </w:rPr>
              <w:t>- Проигрывание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</w:p>
          <w:p w:rsidR="005959E1" w:rsidRDefault="00E801C8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:rsidR="005959E1" w:rsidRDefault="00E801C8">
            <w:pPr>
              <w:pStyle w:val="TableParagraph"/>
              <w:ind w:left="95" w:right="314"/>
              <w:rPr>
                <w:sz w:val="24"/>
              </w:rPr>
            </w:pPr>
            <w:r>
              <w:rPr>
                <w:sz w:val="24"/>
              </w:rPr>
              <w:t>«Назови ласково».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</w:p>
          <w:p w:rsidR="005959E1" w:rsidRDefault="00E801C8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 солнце!»</w:t>
            </w:r>
          </w:p>
        </w:tc>
      </w:tr>
      <w:tr w:rsidR="005959E1">
        <w:trPr>
          <w:trHeight w:val="278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5" w:type="dxa"/>
            <w:gridSpan w:val="5"/>
          </w:tcPr>
          <w:p w:rsidR="005959E1" w:rsidRDefault="00DC61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 xml:space="preserve">ероприятие </w:t>
            </w:r>
            <w:r>
              <w:rPr>
                <w:sz w:val="24"/>
              </w:rPr>
              <w:t xml:space="preserve">в ДОУ    </w:t>
            </w:r>
            <w:r w:rsidR="00E801C8">
              <w:rPr>
                <w:sz w:val="24"/>
              </w:rPr>
              <w:t>«Всемирный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день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окружающей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среды</w:t>
            </w:r>
            <w:r w:rsidR="00E801C8">
              <w:rPr>
                <w:spacing w:val="2"/>
                <w:sz w:val="24"/>
              </w:rPr>
              <w:t xml:space="preserve"> </w:t>
            </w:r>
            <w:r w:rsidR="00E801C8">
              <w:rPr>
                <w:sz w:val="24"/>
              </w:rPr>
              <w:t>5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июня»</w:t>
            </w:r>
          </w:p>
        </w:tc>
      </w:tr>
      <w:tr w:rsidR="005959E1">
        <w:trPr>
          <w:trHeight w:val="3864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5959E1" w:rsidRDefault="00E801C8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-Беседы: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дождик?»</w:t>
            </w:r>
          </w:p>
          <w:p w:rsidR="005959E1" w:rsidRDefault="00E801C8">
            <w:pPr>
              <w:pStyle w:val="TableParagraph"/>
              <w:ind w:left="109" w:right="6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5959E1" w:rsidRDefault="00E801C8">
            <w:pPr>
              <w:pStyle w:val="TableParagraph"/>
              <w:ind w:left="109" w:right="369"/>
              <w:rPr>
                <w:sz w:val="24"/>
              </w:rPr>
            </w:pPr>
            <w:r>
              <w:rPr>
                <w:sz w:val="24"/>
              </w:rPr>
              <w:t>«Капелька 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«Солнышко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-Рисование</w:t>
            </w:r>
          </w:p>
          <w:p w:rsidR="005959E1" w:rsidRDefault="00E801C8">
            <w:pPr>
              <w:pStyle w:val="TableParagraph"/>
              <w:spacing w:before="1"/>
              <w:ind w:left="109" w:right="6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2622" w:type="dxa"/>
          </w:tcPr>
          <w:p w:rsidR="005959E1" w:rsidRDefault="00E801C8">
            <w:pPr>
              <w:pStyle w:val="TableParagraph"/>
              <w:ind w:left="123" w:right="742"/>
              <w:rPr>
                <w:sz w:val="24"/>
              </w:rPr>
            </w:pPr>
            <w:r>
              <w:rPr>
                <w:sz w:val="24"/>
              </w:rPr>
              <w:t>-Беседа 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разные»,</w:t>
            </w:r>
          </w:p>
          <w:p w:rsidR="005959E1" w:rsidRDefault="00E801C8">
            <w:pPr>
              <w:pStyle w:val="TableParagraph"/>
              <w:ind w:left="123" w:right="215"/>
              <w:rPr>
                <w:sz w:val="24"/>
              </w:rPr>
            </w:pPr>
            <w:r>
              <w:rPr>
                <w:sz w:val="24"/>
              </w:rPr>
              <w:t>«В лес зелёный 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пойдём</w:t>
            </w:r>
            <w:proofErr w:type="gramEnd"/>
            <w:r>
              <w:rPr>
                <w:sz w:val="24"/>
              </w:rPr>
              <w:t xml:space="preserve"> и цветочки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соберём», «В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ромашки»</w:t>
            </w:r>
          </w:p>
          <w:p w:rsidR="005959E1" w:rsidRDefault="00E801C8">
            <w:pPr>
              <w:pStyle w:val="TableParagraph"/>
              <w:ind w:left="123" w:right="340" w:firstLine="60"/>
              <w:rPr>
                <w:sz w:val="24"/>
              </w:rPr>
            </w:pPr>
            <w:r>
              <w:rPr>
                <w:sz w:val="24"/>
              </w:rPr>
              <w:t>-Уход за цветами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клумбе.</w:t>
            </w:r>
          </w:p>
          <w:p w:rsidR="005959E1" w:rsidRDefault="00E801C8">
            <w:pPr>
              <w:pStyle w:val="TableParagraph"/>
              <w:ind w:left="123" w:right="285"/>
              <w:rPr>
                <w:sz w:val="24"/>
              </w:rPr>
            </w:pPr>
            <w:r>
              <w:rPr>
                <w:sz w:val="24"/>
              </w:rPr>
              <w:t>-Целевая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 "От заката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рассвета по 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лето"</w:t>
            </w:r>
          </w:p>
        </w:tc>
        <w:tc>
          <w:tcPr>
            <w:tcW w:w="2664" w:type="dxa"/>
          </w:tcPr>
          <w:p w:rsidR="005959E1" w:rsidRDefault="00E801C8">
            <w:pPr>
              <w:pStyle w:val="TableParagraph"/>
              <w:ind w:left="112" w:right="399"/>
              <w:rPr>
                <w:sz w:val="24"/>
              </w:rPr>
            </w:pPr>
            <w:r>
              <w:rPr>
                <w:sz w:val="24"/>
              </w:rPr>
              <w:t>Целевая прогулка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 «От заката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рассвета по 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гуляет лето</w:t>
            </w:r>
            <w:proofErr w:type="gramStart"/>
            <w:r>
              <w:rPr>
                <w:sz w:val="24"/>
              </w:rPr>
              <w:t>..»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 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 «Правила</w:t>
            </w:r>
          </w:p>
          <w:p w:rsidR="005959E1" w:rsidRDefault="00E801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природе»;</w:t>
            </w:r>
          </w:p>
          <w:p w:rsidR="005959E1" w:rsidRDefault="00E801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«Животные»,</w:t>
            </w:r>
          </w:p>
          <w:p w:rsidR="005959E1" w:rsidRDefault="00E801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«Птицы»,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«Цветы»…</w:t>
            </w:r>
          </w:p>
          <w:p w:rsidR="005959E1" w:rsidRDefault="00E801C8">
            <w:pPr>
              <w:pStyle w:val="TableParagraph"/>
              <w:spacing w:line="270" w:lineRule="atLeast"/>
              <w:ind w:left="112" w:right="52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641" w:type="dxa"/>
          </w:tcPr>
          <w:p w:rsidR="005959E1" w:rsidRDefault="00E801C8">
            <w:pPr>
              <w:pStyle w:val="TableParagraph"/>
              <w:ind w:left="134" w:right="420"/>
              <w:rPr>
                <w:sz w:val="24"/>
              </w:rPr>
            </w:pPr>
            <w:r>
              <w:rPr>
                <w:sz w:val="24"/>
              </w:rPr>
              <w:t>Беседы о 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  <w:p w:rsidR="005959E1" w:rsidRDefault="00E801C8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7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5959E1" w:rsidRDefault="00E801C8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</w:p>
          <w:p w:rsidR="005959E1" w:rsidRDefault="00E801C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5959E1" w:rsidRDefault="00E801C8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Изготовление 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5959E1" w:rsidRDefault="00E801C8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ind w:right="977" w:firstLine="0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цветник.</w:t>
            </w:r>
          </w:p>
        </w:tc>
        <w:tc>
          <w:tcPr>
            <w:tcW w:w="2602" w:type="dxa"/>
          </w:tcPr>
          <w:p w:rsidR="005959E1" w:rsidRDefault="00E801C8">
            <w:pPr>
              <w:pStyle w:val="TableParagraph"/>
              <w:ind w:left="117" w:right="476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порадовать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близ-ких</w:t>
            </w:r>
            <w:proofErr w:type="spellEnd"/>
            <w:proofErr w:type="gramEnd"/>
            <w:r>
              <w:rPr>
                <w:sz w:val="24"/>
              </w:rPr>
              <w:t>», «Кто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придумал</w:t>
            </w:r>
          </w:p>
          <w:p w:rsidR="005959E1" w:rsidRDefault="00E801C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</w:p>
          <w:p w:rsidR="005959E1" w:rsidRDefault="00E801C8">
            <w:pPr>
              <w:pStyle w:val="TableParagraph"/>
              <w:ind w:left="117" w:right="53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взрослым», «Мои</w:t>
            </w:r>
          </w:p>
          <w:p w:rsidR="005959E1" w:rsidRDefault="00E801C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поступки».</w:t>
            </w:r>
          </w:p>
          <w:p w:rsidR="005959E1" w:rsidRDefault="00E801C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right="1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 «Мыши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быстрее»,</w:t>
            </w:r>
          </w:p>
          <w:p w:rsidR="005959E1" w:rsidRDefault="00E801C8">
            <w:pPr>
              <w:pStyle w:val="TableParagraph"/>
              <w:ind w:left="117" w:right="28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спрятано».</w:t>
            </w:r>
          </w:p>
          <w:p w:rsidR="005959E1" w:rsidRDefault="00E801C8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</w:tc>
      </w:tr>
    </w:tbl>
    <w:p w:rsidR="005959E1" w:rsidRDefault="005959E1">
      <w:pPr>
        <w:spacing w:line="264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79"/>
        <w:gridCol w:w="2599"/>
        <w:gridCol w:w="2690"/>
        <w:gridCol w:w="142"/>
        <w:gridCol w:w="2485"/>
        <w:gridCol w:w="128"/>
        <w:gridCol w:w="2463"/>
      </w:tblGrid>
      <w:tr w:rsidR="005959E1">
        <w:trPr>
          <w:trHeight w:val="3588"/>
        </w:trPr>
        <w:tc>
          <w:tcPr>
            <w:tcW w:w="155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</w:tcPr>
          <w:p w:rsidR="005959E1" w:rsidRDefault="00E801C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  <w:p w:rsidR="005959E1" w:rsidRDefault="00E801C8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</w:p>
          <w:p w:rsidR="005959E1" w:rsidRDefault="00E801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5959E1" w:rsidRDefault="00E801C8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Изготовление 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627" w:type="dxa"/>
            <w:gridSpan w:val="2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  <w:gridSpan w:val="2"/>
          </w:tcPr>
          <w:p w:rsidR="005959E1" w:rsidRDefault="00E801C8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959E1" w:rsidRDefault="00E801C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Мы-художники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5959E1" w:rsidRDefault="00E801C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»,</w:t>
            </w:r>
          </w:p>
          <w:p w:rsidR="005959E1" w:rsidRDefault="00E801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5959E1" w:rsidRDefault="00E801C8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959E1" w:rsidRDefault="00E801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5959E1">
        <w:trPr>
          <w:trHeight w:val="275"/>
        </w:trPr>
        <w:tc>
          <w:tcPr>
            <w:tcW w:w="1556" w:type="dxa"/>
            <w:vMerge w:val="restart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186" w:type="dxa"/>
            <w:gridSpan w:val="7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ДОУ </w:t>
            </w:r>
            <w:r w:rsidR="00E801C8">
              <w:rPr>
                <w:sz w:val="24"/>
              </w:rPr>
              <w:t>«Путешествие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по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экологической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тропинке»</w:t>
            </w:r>
          </w:p>
        </w:tc>
      </w:tr>
      <w:tr w:rsidR="005959E1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3186" w:type="dxa"/>
            <w:gridSpan w:val="7"/>
          </w:tcPr>
          <w:p w:rsidR="005959E1" w:rsidRDefault="00DC6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в ДОУ  </w:t>
            </w:r>
            <w:r w:rsidR="00E801C8">
              <w:rPr>
                <w:sz w:val="24"/>
              </w:rPr>
              <w:t>Викторина «Знатоки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родного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края»</w:t>
            </w:r>
          </w:p>
        </w:tc>
      </w:tr>
      <w:tr w:rsidR="005959E1">
        <w:trPr>
          <w:trHeight w:val="6348"/>
        </w:trPr>
        <w:tc>
          <w:tcPr>
            <w:tcW w:w="1556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5959E1" w:rsidRDefault="00E801C8">
            <w:pPr>
              <w:pStyle w:val="TableParagraph"/>
              <w:ind w:left="109" w:right="1043"/>
              <w:rPr>
                <w:sz w:val="24"/>
              </w:rPr>
            </w:pPr>
            <w:r>
              <w:rPr>
                <w:sz w:val="24"/>
              </w:rPr>
              <w:t>«Паровозик из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Ромашково</w:t>
            </w:r>
            <w:proofErr w:type="spellEnd"/>
            <w:r>
              <w:rPr>
                <w:sz w:val="24"/>
              </w:rPr>
              <w:t>»</w:t>
            </w:r>
          </w:p>
          <w:p w:rsidR="005959E1" w:rsidRDefault="00E801C8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воздуху» 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шарика),</w:t>
            </w:r>
          </w:p>
          <w:p w:rsidR="005959E1" w:rsidRDefault="00E801C8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«Едем, едем, в далекие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  <w:p w:rsidR="005959E1" w:rsidRDefault="00E801C8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«Мы на луг ходили,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водили».</w:t>
            </w:r>
          </w:p>
          <w:p w:rsidR="005959E1" w:rsidRDefault="00E801C8">
            <w:pPr>
              <w:pStyle w:val="TableParagraph"/>
              <w:ind w:left="109" w:right="851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спустились…».</w:t>
            </w:r>
          </w:p>
          <w:p w:rsidR="005959E1" w:rsidRDefault="00E801C8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Игры с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5959E1" w:rsidRDefault="00E801C8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spacing w:before="1"/>
              <w:ind w:right="350" w:firstLine="0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:rsidR="005959E1" w:rsidRDefault="00E801C8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ind w:right="24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 «Солнечные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»,</w:t>
            </w:r>
          </w:p>
          <w:p w:rsidR="005959E1" w:rsidRDefault="00E801C8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spacing w:line="270" w:lineRule="atLeast"/>
              <w:ind w:right="582" w:firstLine="0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99" w:type="dxa"/>
          </w:tcPr>
          <w:p w:rsidR="005959E1" w:rsidRDefault="00E801C8">
            <w:pPr>
              <w:pStyle w:val="TableParagraph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проснется,</w:t>
            </w:r>
          </w:p>
          <w:p w:rsidR="005959E1" w:rsidRDefault="00E801C8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5959E1" w:rsidRDefault="00E801C8">
            <w:pPr>
              <w:pStyle w:val="TableParagraph"/>
              <w:ind w:left="117" w:right="253"/>
              <w:jc w:val="both"/>
              <w:rPr>
                <w:sz w:val="24"/>
              </w:rPr>
            </w:pPr>
            <w:r>
              <w:rPr>
                <w:sz w:val="24"/>
              </w:rPr>
              <w:t>улыбнется»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5959E1" w:rsidRDefault="00E801C8">
            <w:pPr>
              <w:pStyle w:val="TableParagraph"/>
              <w:ind w:left="117" w:right="121"/>
              <w:jc w:val="both"/>
              <w:rPr>
                <w:sz w:val="24"/>
              </w:rPr>
            </w:pPr>
            <w:r>
              <w:rPr>
                <w:sz w:val="24"/>
              </w:rPr>
              <w:t>«Колобок подружился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лисичкой», 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Колобка с комариком»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959E1" w:rsidRDefault="00E801C8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  <w:p w:rsidR="005959E1" w:rsidRDefault="00E801C8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 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 «Правила</w:t>
            </w:r>
          </w:p>
          <w:p w:rsidR="005959E1" w:rsidRDefault="00E801C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природе»;</w:t>
            </w:r>
          </w:p>
          <w:p w:rsidR="005959E1" w:rsidRDefault="00E801C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«Животные»,</w:t>
            </w:r>
          </w:p>
          <w:p w:rsidR="005959E1" w:rsidRDefault="00E801C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«Птицы»,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«Цветы»…</w:t>
            </w:r>
          </w:p>
          <w:p w:rsidR="005959E1" w:rsidRDefault="00E801C8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5959E1" w:rsidRDefault="00E801C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Хорошо-плохо</w:t>
            </w:r>
            <w:proofErr w:type="gramEnd"/>
            <w:r>
              <w:rPr>
                <w:sz w:val="24"/>
              </w:rPr>
              <w:t>».</w:t>
            </w:r>
          </w:p>
          <w:p w:rsidR="005959E1" w:rsidRDefault="00E801C8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line="270" w:lineRule="atLeast"/>
              <w:ind w:right="4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Найди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спрятано»</w:t>
            </w:r>
          </w:p>
        </w:tc>
        <w:tc>
          <w:tcPr>
            <w:tcW w:w="2832" w:type="dxa"/>
            <w:gridSpan w:val="2"/>
          </w:tcPr>
          <w:p w:rsidR="005959E1" w:rsidRDefault="00E801C8">
            <w:pPr>
              <w:pStyle w:val="TableParagraph"/>
              <w:ind w:left="102" w:right="152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5959E1" w:rsidRDefault="00E801C8">
            <w:pPr>
              <w:pStyle w:val="TableParagraph"/>
              <w:ind w:left="102" w:right="516" w:firstLine="64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угостила».</w:t>
            </w:r>
          </w:p>
          <w:p w:rsidR="005959E1" w:rsidRDefault="00E801C8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мыльными шарами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Хорошо-плохо</w:t>
            </w:r>
            <w:proofErr w:type="gramEnd"/>
            <w:r>
              <w:rPr>
                <w:sz w:val="24"/>
              </w:rPr>
              <w:t>».</w:t>
            </w:r>
          </w:p>
          <w:p w:rsidR="005959E1" w:rsidRDefault="00E801C8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ind w:right="6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Найди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спрятано»</w:t>
            </w:r>
          </w:p>
          <w:p w:rsidR="005959E1" w:rsidRDefault="00E801C8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«Супермаркет»,</w:t>
            </w:r>
          </w:p>
          <w:p w:rsidR="005959E1" w:rsidRDefault="00E801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</w:tc>
        <w:tc>
          <w:tcPr>
            <w:tcW w:w="2613" w:type="dxa"/>
            <w:gridSpan w:val="2"/>
          </w:tcPr>
          <w:p w:rsidR="005959E1" w:rsidRDefault="00E801C8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Рассматривание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5959E1" w:rsidRDefault="00E801C8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107" w:right="302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</w:p>
          <w:p w:rsidR="005959E1" w:rsidRDefault="00E801C8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107" w:right="1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шарами»,</w:t>
            </w:r>
          </w:p>
          <w:p w:rsidR="005959E1" w:rsidRDefault="00E801C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«Карусели»,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</w:t>
            </w:r>
          </w:p>
          <w:p w:rsidR="005959E1" w:rsidRDefault="00E801C8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«Больница».</w:t>
            </w:r>
          </w:p>
          <w:p w:rsidR="005959E1" w:rsidRDefault="00E801C8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107" w:right="327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  <w:tc>
          <w:tcPr>
            <w:tcW w:w="2463" w:type="dxa"/>
          </w:tcPr>
          <w:p w:rsidR="005959E1" w:rsidRDefault="00E801C8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Рассматривание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5959E1" w:rsidRDefault="00E801C8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</w:p>
          <w:p w:rsidR="005959E1" w:rsidRDefault="00E801C8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right="49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шарами»,</w:t>
            </w:r>
          </w:p>
          <w:p w:rsidR="005959E1" w:rsidRDefault="00E801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«Карусели»,</w:t>
            </w:r>
          </w:p>
          <w:p w:rsidR="005959E1" w:rsidRDefault="00E801C8">
            <w:pPr>
              <w:pStyle w:val="TableParagraph"/>
              <w:ind w:left="104" w:right="945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автомобили».</w:t>
            </w:r>
          </w:p>
          <w:p w:rsidR="005959E1" w:rsidRDefault="00E801C8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</w:p>
          <w:p w:rsidR="005959E1" w:rsidRDefault="00E801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«Больница».</w:t>
            </w:r>
          </w:p>
          <w:p w:rsidR="005959E1" w:rsidRDefault="00E801C8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аудиозаписи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мелодий.</w:t>
            </w:r>
          </w:p>
        </w:tc>
      </w:tr>
    </w:tbl>
    <w:p w:rsidR="005959E1" w:rsidRDefault="005959E1">
      <w:pPr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2686"/>
        <w:gridCol w:w="2588"/>
        <w:gridCol w:w="2851"/>
        <w:gridCol w:w="2620"/>
        <w:gridCol w:w="2441"/>
      </w:tblGrid>
      <w:tr w:rsidR="005959E1">
        <w:trPr>
          <w:trHeight w:val="1380"/>
        </w:trPr>
        <w:tc>
          <w:tcPr>
            <w:tcW w:w="155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86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водой.</w:t>
            </w:r>
          </w:p>
        </w:tc>
        <w:tc>
          <w:tcPr>
            <w:tcW w:w="2588" w:type="dxa"/>
          </w:tcPr>
          <w:p w:rsidR="005959E1" w:rsidRDefault="00E801C8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959E1" w:rsidRDefault="00E801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«Супермаркет»,</w:t>
            </w:r>
          </w:p>
          <w:p w:rsidR="005959E1" w:rsidRDefault="00E801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5959E1" w:rsidRDefault="00E801C8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0" w:lineRule="atLeast"/>
              <w:ind w:right="223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шарами</w:t>
            </w:r>
          </w:p>
        </w:tc>
        <w:tc>
          <w:tcPr>
            <w:tcW w:w="2851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275"/>
        </w:trPr>
        <w:tc>
          <w:tcPr>
            <w:tcW w:w="155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186" w:type="dxa"/>
            <w:gridSpan w:val="5"/>
          </w:tcPr>
          <w:p w:rsidR="005959E1" w:rsidRDefault="00BE48D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801C8">
              <w:rPr>
                <w:sz w:val="24"/>
              </w:rPr>
              <w:t>ероприятие</w:t>
            </w:r>
            <w:r w:rsidR="00E801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ДОУ    </w:t>
            </w:r>
            <w:r w:rsidR="00E801C8">
              <w:rPr>
                <w:sz w:val="24"/>
              </w:rPr>
              <w:t>Развлечение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«Прощание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с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летом»</w:t>
            </w:r>
          </w:p>
        </w:tc>
      </w:tr>
      <w:tr w:rsidR="005959E1">
        <w:trPr>
          <w:trHeight w:val="272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Путеш-ствие</w:t>
            </w:r>
            <w:proofErr w:type="spellEnd"/>
          </w:p>
        </w:tc>
        <w:tc>
          <w:tcPr>
            <w:tcW w:w="285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</w:p>
        </w:tc>
        <w:tc>
          <w:tcPr>
            <w:tcW w:w="262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Беседы: «Дружи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4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бельчонка»,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грибочки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водой»,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пойдём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соберём»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соберём»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видели»,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ветках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грядках»,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пригодятся»,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«Правила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«Держи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осанку»,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аппетита»,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иллюстраций.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«Крепкие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улицу».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Д/игры: «Зоологическое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лото», «Домашние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зубы»,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настроение?»,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закончи».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всерьёз»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посёлка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Дачный</w:t>
            </w:r>
            <w:proofErr w:type="gramEnd"/>
            <w:r>
              <w:rPr>
                <w:sz w:val="24"/>
              </w:rPr>
              <w:t>»,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Д/игры: «Зоологическое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-Чтение: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«Заботливое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 «Кукла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лото»,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солнышко»,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прогулку».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помощники», «Кому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Марцинкявичюс</w:t>
            </w:r>
            <w:proofErr w:type="spellEnd"/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ребята», «Попади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нужно»,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отдыхает»,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цель»,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кеглю»,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«Яркое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закончи».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армянская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«Радуга».</w:t>
            </w: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ночует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флажка»,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бору».</w:t>
            </w: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солнышко».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я», «Ловушки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кругу».</w:t>
            </w:r>
          </w:p>
        </w:tc>
      </w:tr>
      <w:tr w:rsidR="005959E1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«Следопыты».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Д/игры: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«Кляксы»,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959E1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«Выложи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насекомых,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</w:tc>
      </w:tr>
      <w:tr w:rsidR="005959E1">
        <w:trPr>
          <w:trHeight w:val="278"/>
        </w:trPr>
        <w:tc>
          <w:tcPr>
            <w:tcW w:w="155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5274" w:type="dxa"/>
            <w:gridSpan w:val="2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9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244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</w:tr>
    </w:tbl>
    <w:p w:rsidR="006E512A" w:rsidRDefault="006E512A" w:rsidP="006E512A">
      <w:pPr>
        <w:spacing w:before="89"/>
        <w:ind w:right="3392"/>
        <w:rPr>
          <w:b/>
          <w:sz w:val="28"/>
        </w:rPr>
      </w:pPr>
    </w:p>
    <w:p w:rsidR="005959E1" w:rsidRDefault="005959E1">
      <w:pPr>
        <w:pStyle w:val="a3"/>
        <w:spacing w:before="7"/>
        <w:rPr>
          <w:b/>
          <w:sz w:val="16"/>
        </w:rPr>
      </w:pPr>
    </w:p>
    <w:p w:rsidR="005959E1" w:rsidRDefault="005959E1">
      <w:pPr>
        <w:spacing w:line="273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p w:rsidR="005959E1" w:rsidRPr="006E512A" w:rsidRDefault="006E512A" w:rsidP="006E512A">
      <w:pPr>
        <w:spacing w:line="270" w:lineRule="exact"/>
        <w:jc w:val="center"/>
        <w:rPr>
          <w:b/>
          <w:sz w:val="28"/>
          <w:szCs w:val="28"/>
        </w:rPr>
      </w:pPr>
      <w:r w:rsidRPr="006E512A">
        <w:rPr>
          <w:b/>
          <w:sz w:val="28"/>
          <w:szCs w:val="28"/>
        </w:rPr>
        <w:lastRenderedPageBreak/>
        <w:t>Мероприятия по дорожной безопасности</w:t>
      </w:r>
    </w:p>
    <w:p w:rsidR="006E512A" w:rsidRDefault="006E512A">
      <w:pPr>
        <w:spacing w:line="270" w:lineRule="exact"/>
        <w:rPr>
          <w:sz w:val="24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501"/>
        <w:gridCol w:w="1559"/>
        <w:gridCol w:w="2979"/>
      </w:tblGrid>
      <w:tr w:rsidR="006E512A" w:rsidTr="006E512A">
        <w:trPr>
          <w:trHeight w:val="699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</w:p>
        </w:tc>
        <w:tc>
          <w:tcPr>
            <w:tcW w:w="9501" w:type="dxa"/>
          </w:tcPr>
          <w:p w:rsidR="006E512A" w:rsidRPr="006E512A" w:rsidRDefault="006E512A" w:rsidP="006E512A">
            <w:pPr>
              <w:pStyle w:val="TableParagraph"/>
              <w:spacing w:line="270" w:lineRule="exact"/>
              <w:ind w:left="33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73" w:lineRule="exact"/>
              <w:ind w:left="185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E512A" w:rsidRDefault="006E512A" w:rsidP="006E512A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E512A" w:rsidTr="006E512A">
        <w:trPr>
          <w:trHeight w:val="2967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6E512A" w:rsidRPr="006E512A" w:rsidRDefault="006E512A" w:rsidP="006E512A">
            <w:pPr>
              <w:pStyle w:val="TableParagraph"/>
              <w:spacing w:line="270" w:lineRule="exact"/>
              <w:ind w:left="3307"/>
              <w:rPr>
                <w:b/>
                <w:sz w:val="24"/>
              </w:rPr>
            </w:pPr>
            <w:r w:rsidRPr="006E512A">
              <w:rPr>
                <w:b/>
                <w:sz w:val="24"/>
              </w:rPr>
              <w:t>Тема:</w:t>
            </w:r>
            <w:r w:rsidRPr="006E512A">
              <w:rPr>
                <w:b/>
                <w:spacing w:val="-3"/>
                <w:sz w:val="24"/>
              </w:rPr>
              <w:t xml:space="preserve"> </w:t>
            </w:r>
            <w:r w:rsidRPr="006E512A">
              <w:rPr>
                <w:b/>
                <w:sz w:val="24"/>
              </w:rPr>
              <w:t>Введение</w:t>
            </w:r>
            <w:r w:rsidRPr="006E512A">
              <w:rPr>
                <w:b/>
                <w:spacing w:val="-2"/>
                <w:sz w:val="24"/>
              </w:rPr>
              <w:t xml:space="preserve"> </w:t>
            </w:r>
            <w:r w:rsidRPr="006E512A">
              <w:rPr>
                <w:b/>
                <w:sz w:val="24"/>
              </w:rPr>
              <w:t>в</w:t>
            </w:r>
            <w:r w:rsidRPr="006E512A">
              <w:rPr>
                <w:b/>
                <w:spacing w:val="-2"/>
                <w:sz w:val="24"/>
              </w:rPr>
              <w:t xml:space="preserve"> </w:t>
            </w:r>
            <w:r w:rsidRPr="006E512A">
              <w:rPr>
                <w:b/>
                <w:sz w:val="24"/>
              </w:rPr>
              <w:t>ПДД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  <w:tab w:val="left" w:pos="1882"/>
                <w:tab w:val="left" w:pos="2805"/>
                <w:tab w:val="left" w:pos="3408"/>
                <w:tab w:val="left" w:pos="4710"/>
                <w:tab w:val="left" w:pos="5206"/>
                <w:tab w:val="left" w:pos="690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left="383" w:hanging="2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left="383" w:hanging="241"/>
              <w:rPr>
                <w:sz w:val="24"/>
              </w:rPr>
            </w:pPr>
            <w:r>
              <w:rPr>
                <w:sz w:val="24"/>
              </w:rPr>
              <w:t xml:space="preserve">Просмотр   </w:t>
            </w:r>
            <w:r>
              <w:rPr>
                <w:spacing w:val="-6"/>
                <w:sz w:val="24"/>
              </w:rPr>
              <w:t xml:space="preserve">мультфильмов </w:t>
            </w:r>
            <w:r>
              <w:rPr>
                <w:sz w:val="24"/>
              </w:rPr>
              <w:t>«Дорожная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  <w:tab w:val="left" w:pos="483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«Воспитание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9"/>
              </w:numPr>
              <w:tabs>
                <w:tab w:val="left" w:pos="384"/>
              </w:tabs>
              <w:ind w:left="383" w:hanging="2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«</w:t>
            </w:r>
            <w:proofErr w:type="spellStart"/>
            <w:proofErr w:type="gramStart"/>
            <w:r>
              <w:rPr>
                <w:sz w:val="24"/>
              </w:rPr>
              <w:t>Светофор-мой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друг!»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E512A" w:rsidTr="006E512A">
        <w:trPr>
          <w:trHeight w:val="2810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spacing w:line="270" w:lineRule="exact"/>
              <w:ind w:left="314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«Знакомство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улицей»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5533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35A56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 рисунков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рассказали».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143" w:right="380" w:hanging="3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 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Пешеходный переход. (Уроки тётушки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Совы)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line="294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транспорта);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line="293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(пешеходный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переход);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line="278" w:lineRule="exact"/>
              <w:ind w:hanging="17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ind w:left="703" w:right="786" w:hanging="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E512A" w:rsidTr="006E512A">
        <w:trPr>
          <w:trHeight w:val="2760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spacing w:line="273" w:lineRule="exact"/>
              <w:ind w:left="298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улице»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Общее 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с инспектором 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(рассказ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перевозки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ребенка)</w:t>
            </w:r>
            <w:r>
              <w:rPr>
                <w:sz w:val="24"/>
              </w:rPr>
              <w:t>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line="274" w:lineRule="exact"/>
              <w:ind w:left="383" w:hanging="241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ind w:left="109" w:right="10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ПДД.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18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идём».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 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6"/>
              </w:numPr>
              <w:tabs>
                <w:tab w:val="left" w:pos="451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тётушки Совы).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E512A" w:rsidTr="006E512A">
        <w:trPr>
          <w:trHeight w:val="1381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spacing w:line="272" w:lineRule="exact"/>
              <w:ind w:left="342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пешеходы»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</w:tabs>
              <w:ind w:left="109" w:right="101" w:firstLine="3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«Медвежонок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светофор?»,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Зай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приключения </w:t>
            </w:r>
            <w:proofErr w:type="spellStart"/>
            <w:r>
              <w:rPr>
                <w:sz w:val="24"/>
              </w:rPr>
              <w:t>Зебрёнка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5"/>
              </w:numPr>
              <w:tabs>
                <w:tab w:val="left" w:pos="384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  <w:p w:rsidR="006E512A" w:rsidRDefault="006E512A" w:rsidP="006E512A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6E512A" w:rsidRPr="006E512A" w:rsidRDefault="006E512A" w:rsidP="006E512A">
            <w:pPr>
              <w:pStyle w:val="TableParagraph"/>
              <w:numPr>
                <w:ilvl w:val="0"/>
                <w:numId w:val="24"/>
              </w:numPr>
              <w:tabs>
                <w:tab w:val="left" w:pos="384"/>
              </w:tabs>
              <w:spacing w:line="268" w:lineRule="exact"/>
              <w:ind w:hanging="241"/>
              <w:rPr>
                <w:sz w:val="24"/>
              </w:rPr>
            </w:pPr>
            <w:r w:rsidRPr="006E512A">
              <w:rPr>
                <w:sz w:val="24"/>
              </w:rPr>
              <w:t>Выставка</w:t>
            </w:r>
            <w:r w:rsidRPr="006E512A">
              <w:rPr>
                <w:spacing w:val="-4"/>
                <w:sz w:val="24"/>
              </w:rPr>
              <w:t xml:space="preserve"> </w:t>
            </w:r>
            <w:r w:rsidRPr="006E512A">
              <w:rPr>
                <w:sz w:val="24"/>
              </w:rPr>
              <w:t>творческих</w:t>
            </w:r>
            <w:r w:rsidRPr="006E512A">
              <w:rPr>
                <w:spacing w:val="-2"/>
                <w:sz w:val="24"/>
              </w:rPr>
              <w:t xml:space="preserve"> </w:t>
            </w:r>
            <w:r w:rsidRPr="006E512A">
              <w:rPr>
                <w:sz w:val="24"/>
              </w:rPr>
              <w:t>работ</w:t>
            </w:r>
            <w:r w:rsidRPr="006E512A">
              <w:rPr>
                <w:spacing w:val="-3"/>
                <w:sz w:val="24"/>
              </w:rPr>
              <w:t xml:space="preserve"> </w:t>
            </w:r>
            <w:r w:rsidRPr="006E512A">
              <w:rPr>
                <w:sz w:val="24"/>
              </w:rPr>
              <w:t>по</w:t>
            </w:r>
            <w:r w:rsidRPr="006E512A">
              <w:rPr>
                <w:spacing w:val="-2"/>
                <w:sz w:val="24"/>
              </w:rPr>
              <w:t xml:space="preserve"> </w:t>
            </w:r>
            <w:r w:rsidRPr="006E512A">
              <w:rPr>
                <w:sz w:val="24"/>
              </w:rPr>
              <w:t>ПДД</w:t>
            </w:r>
            <w:r w:rsidRPr="006E512A">
              <w:rPr>
                <w:spacing w:val="1"/>
                <w:sz w:val="24"/>
              </w:rPr>
              <w:t xml:space="preserve"> </w:t>
            </w:r>
            <w:r w:rsidRPr="006E512A">
              <w:rPr>
                <w:sz w:val="24"/>
              </w:rPr>
              <w:t>«Зимняя дорога</w:t>
            </w:r>
            <w:r w:rsidRPr="006E512A">
              <w:rPr>
                <w:spacing w:val="-4"/>
                <w:sz w:val="24"/>
              </w:rPr>
              <w:t xml:space="preserve"> </w:t>
            </w:r>
            <w:r w:rsidRPr="006E512A">
              <w:rPr>
                <w:sz w:val="24"/>
              </w:rPr>
              <w:t>и</w:t>
            </w:r>
            <w:r w:rsidRPr="006E512A">
              <w:rPr>
                <w:spacing w:val="2"/>
                <w:sz w:val="24"/>
              </w:rPr>
              <w:t xml:space="preserve"> </w:t>
            </w:r>
            <w:r w:rsidRPr="006E512A">
              <w:rPr>
                <w:sz w:val="24"/>
              </w:rPr>
              <w:t>Мы».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6E512A" w:rsidRDefault="006E512A">
      <w:pPr>
        <w:spacing w:line="270" w:lineRule="exact"/>
        <w:rPr>
          <w:sz w:val="24"/>
        </w:rPr>
        <w:sectPr w:rsidR="006E512A">
          <w:pgSz w:w="16840" w:h="11910" w:orient="landscape"/>
          <w:pgMar w:top="420" w:right="580" w:bottom="812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501"/>
        <w:gridCol w:w="1559"/>
        <w:gridCol w:w="2979"/>
      </w:tblGrid>
      <w:tr w:rsidR="005959E1">
        <w:trPr>
          <w:trHeight w:val="2483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70" w:lineRule="exact"/>
              <w:ind w:left="3345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пассажиры»</w:t>
            </w:r>
          </w:p>
          <w:p w:rsidR="005959E1" w:rsidRDefault="00E801C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остановку,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транспортом,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пассажирами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5959E1" w:rsidRDefault="00E801C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«Аркадий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Паровозов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5959E1" w:rsidRDefault="00E801C8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left="290" w:hanging="182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«Автомобили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:rsidR="005959E1" w:rsidRDefault="00E801C8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  <w:p w:rsidR="005959E1" w:rsidRDefault="00E801C8">
            <w:pPr>
              <w:pStyle w:val="TableParagraph"/>
              <w:numPr>
                <w:ilvl w:val="0"/>
                <w:numId w:val="23"/>
              </w:numPr>
              <w:tabs>
                <w:tab w:val="left" w:pos="570"/>
                <w:tab w:val="left" w:pos="571"/>
                <w:tab w:val="left" w:pos="2495"/>
                <w:tab w:val="left" w:pos="4208"/>
                <w:tab w:val="left" w:pos="5711"/>
                <w:tab w:val="left" w:pos="7092"/>
                <w:tab w:val="left" w:pos="8320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иллюстраций,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59E1" w:rsidTr="006E512A">
        <w:trPr>
          <w:trHeight w:val="2732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70" w:lineRule="exact"/>
              <w:ind w:left="16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«Нужно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светофора»</w:t>
            </w:r>
          </w:p>
          <w:p w:rsidR="005959E1" w:rsidRDefault="00E801C8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274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5959E1" w:rsidRDefault="00E801C8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</w:tabs>
              <w:ind w:left="143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мультфильмов: </w:t>
            </w:r>
            <w:proofErr w:type="gramStart"/>
            <w:r>
              <w:rPr>
                <w:sz w:val="24"/>
              </w:rPr>
              <w:t>«Дядя Стёпа», «Озорная семейка – Правила движения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«Белка и Стрелка: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Озорная семейка»).</w:t>
            </w:r>
            <w:proofErr w:type="gramEnd"/>
            <w:r>
              <w:rPr>
                <w:sz w:val="24"/>
              </w:rPr>
              <w:t xml:space="preserve"> Обучающая серия мультфильма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Робокар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ПДД»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ОПАСНО!</w:t>
            </w:r>
          </w:p>
          <w:p w:rsidR="005959E1" w:rsidRDefault="00E801C8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Светофорию</w:t>
            </w:r>
            <w:proofErr w:type="spellEnd"/>
            <w:r>
              <w:rPr>
                <w:sz w:val="24"/>
              </w:rPr>
              <w:t>».</w:t>
            </w:r>
          </w:p>
          <w:p w:rsidR="005959E1" w:rsidRDefault="00E801C8">
            <w:pPr>
              <w:pStyle w:val="TableParagraph"/>
              <w:numPr>
                <w:ilvl w:val="0"/>
                <w:numId w:val="22"/>
              </w:numPr>
              <w:tabs>
                <w:tab w:val="left" w:pos="584"/>
                <w:tab w:val="left" w:pos="585"/>
                <w:tab w:val="left" w:pos="1574"/>
                <w:tab w:val="left" w:pos="3526"/>
                <w:tab w:val="left" w:pos="5037"/>
                <w:tab w:val="left" w:pos="6929"/>
                <w:tab w:val="left" w:pos="7956"/>
              </w:tabs>
              <w:ind w:left="143" w:right="10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  <w:t>картин,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 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  <w:p w:rsidR="005959E1" w:rsidRDefault="00E801C8">
            <w:pPr>
              <w:pStyle w:val="TableParagraph"/>
              <w:numPr>
                <w:ilvl w:val="0"/>
                <w:numId w:val="22"/>
              </w:numPr>
              <w:tabs>
                <w:tab w:val="left" w:pos="415"/>
              </w:tabs>
              <w:ind w:left="143" w:right="101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улицу»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ind w:left="703" w:right="786" w:hanging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959E1">
        <w:trPr>
          <w:trHeight w:val="2265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70" w:lineRule="exact"/>
              <w:ind w:left="302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будущие водители»</w:t>
            </w:r>
          </w:p>
          <w:p w:rsidR="005959E1" w:rsidRDefault="00E801C8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транспорте. 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 машины.</w:t>
            </w:r>
          </w:p>
          <w:p w:rsidR="005959E1" w:rsidRDefault="00E801C8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«Четвёртый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  <w:p w:rsidR="005959E1" w:rsidRDefault="00E801C8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</w:p>
          <w:p w:rsidR="005959E1" w:rsidRDefault="00E801C8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5959E1" w:rsidRDefault="00E801C8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  <w:p w:rsidR="006E512A" w:rsidRPr="006E512A" w:rsidRDefault="00E801C8" w:rsidP="006E512A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КВН «Транспорт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59E1">
        <w:trPr>
          <w:trHeight w:val="1655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70" w:lineRule="exact"/>
              <w:ind w:left="3304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играть»</w:t>
            </w:r>
          </w:p>
          <w:p w:rsidR="005959E1" w:rsidRDefault="00E801C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  <w:p w:rsidR="005959E1" w:rsidRDefault="00E801C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5959E1" w:rsidRDefault="00E801C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зелёный».</w:t>
            </w:r>
          </w:p>
          <w:p w:rsidR="005959E1" w:rsidRDefault="00E801C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</w:p>
          <w:p w:rsidR="006E512A" w:rsidRPr="006E512A" w:rsidRDefault="00E801C8" w:rsidP="006E512A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64" w:lineRule="exact"/>
              <w:ind w:left="350" w:hanging="24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«Улица».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ind w:left="703" w:right="786" w:hanging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959E1">
        <w:trPr>
          <w:trHeight w:val="278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58" w:lineRule="exact"/>
              <w:ind w:left="1783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58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5959E1" w:rsidRDefault="005959E1">
      <w:pPr>
        <w:spacing w:line="25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501"/>
        <w:gridCol w:w="1559"/>
        <w:gridCol w:w="2979"/>
      </w:tblGrid>
      <w:tr w:rsidR="005959E1">
        <w:trPr>
          <w:trHeight w:val="1380"/>
        </w:trPr>
        <w:tc>
          <w:tcPr>
            <w:tcW w:w="562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двигайтесь навстречу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группам).</w:t>
            </w:r>
          </w:p>
          <w:p w:rsidR="005959E1" w:rsidRDefault="00E801C8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5959E1" w:rsidRDefault="00E801C8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324" w:hanging="1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(ехал)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155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2484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видели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путешествую»;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С.Михалков.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Стёпа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милиционер»,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А.Линдгрен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В.Драгунский «Сверху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наискосок»,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5959E1" w:rsidRDefault="00E801C8">
            <w:pPr>
              <w:pStyle w:val="TableParagraph"/>
              <w:tabs>
                <w:tab w:val="left" w:pos="2835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«Пятнашки»,</w:t>
            </w:r>
            <w:r>
              <w:rPr>
                <w:spacing w:val="12"/>
                <w:sz w:val="24"/>
              </w:rPr>
              <w:t xml:space="preserve"> </w:t>
            </w:r>
            <w:r w:rsidR="006E512A">
              <w:rPr>
                <w:sz w:val="24"/>
              </w:rPr>
              <w:t xml:space="preserve">«Летает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мячом),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окажем»</w:t>
            </w:r>
            <w:r>
              <w:rPr>
                <w:sz w:val="24"/>
              </w:rPr>
              <w:tab/>
              <w:t>«С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кочку»,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звуком»,</w:t>
            </w:r>
          </w:p>
          <w:p w:rsidR="005959E1" w:rsidRDefault="00E801C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«Придумай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«Кегли»,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«Дерево,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мячом)</w:t>
            </w:r>
            <w:proofErr w:type="gramEnd"/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59E1">
        <w:trPr>
          <w:trHeight w:val="3311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ind w:left="109" w:right="1334"/>
              <w:rPr>
                <w:sz w:val="24"/>
              </w:rPr>
            </w:pPr>
            <w:r>
              <w:rPr>
                <w:sz w:val="24"/>
              </w:rPr>
              <w:t xml:space="preserve">Беседы: </w:t>
            </w:r>
            <w:proofErr w:type="gramStart"/>
            <w:r>
              <w:rPr>
                <w:sz w:val="24"/>
              </w:rPr>
              <w:t>«Какие человеку нужны машины»), «Едем, едем, в далекие 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машины»; «Говорящие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знаки»; 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нужно»</w:t>
            </w:r>
            <w:proofErr w:type="gramEnd"/>
          </w:p>
          <w:p w:rsidR="005959E1" w:rsidRDefault="00E801C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5959E1" w:rsidRDefault="00E801C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«Гараж»;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автобусе»;</w:t>
            </w:r>
            <w:r>
              <w:rPr>
                <w:spacing w:val="1"/>
                <w:sz w:val="24"/>
              </w:rPr>
              <w:t xml:space="preserve"> </w:t>
            </w:r>
            <w:r w:rsidR="006E512A">
              <w:rPr>
                <w:sz w:val="24"/>
              </w:rPr>
              <w:t>«Пу</w:t>
            </w:r>
            <w:r>
              <w:rPr>
                <w:sz w:val="24"/>
              </w:rPr>
              <w:t>тешествие»</w:t>
            </w:r>
          </w:p>
          <w:p w:rsidR="005959E1" w:rsidRDefault="00E801C8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  <w:tab w:val="left" w:pos="283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Подвижная игра «Пятнашки», «</w:t>
            </w:r>
            <w:r w:rsidR="006E512A">
              <w:rPr>
                <w:sz w:val="24"/>
              </w:rPr>
              <w:t xml:space="preserve">Летает </w:t>
            </w:r>
            <w:r>
              <w:rPr>
                <w:sz w:val="24"/>
              </w:rPr>
              <w:t>не летает (с мячом), «Что мы делали не скажем,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окажем»</w:t>
            </w:r>
            <w:r>
              <w:rPr>
                <w:sz w:val="24"/>
              </w:rPr>
              <w:tab/>
              <w:t>«С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кочку»,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звуком»,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«Придумай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«Кегли»,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«Дерево,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мячом)</w:t>
            </w:r>
            <w:proofErr w:type="gramEnd"/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«Стадо»,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«Блуждающий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5959E1" w:rsidRDefault="00E801C8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"Путешествуем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вместе".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детства»,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Ильин,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Сигал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улице»;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улица»;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59E1">
        <w:trPr>
          <w:trHeight w:val="2484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машины»;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путешествую»;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«Говорящие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знаки»;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Семерин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разрешается»;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видел»;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Б.Житков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 я ловил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человечков»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5959E1" w:rsidRDefault="00E801C8">
            <w:pPr>
              <w:pStyle w:val="TableParagraph"/>
              <w:tabs>
                <w:tab w:val="left" w:pos="2835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«Пятнашки»,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Летает-не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мячом),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видели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окажем»</w:t>
            </w:r>
            <w:r>
              <w:rPr>
                <w:sz w:val="24"/>
              </w:rPr>
              <w:tab/>
              <w:t>«С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кочку»,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звуком»,</w:t>
            </w:r>
          </w:p>
          <w:p w:rsidR="005959E1" w:rsidRDefault="00E801C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«Придумай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«Кегли»,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Совушка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мячом)</w:t>
            </w:r>
            <w:proofErr w:type="gramEnd"/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5959E1" w:rsidRPr="006E512A" w:rsidRDefault="005959E1" w:rsidP="006E512A">
      <w:pPr>
        <w:spacing w:before="89"/>
        <w:ind w:right="3392"/>
        <w:rPr>
          <w:b/>
          <w:sz w:val="28"/>
        </w:rPr>
        <w:sectPr w:rsidR="005959E1" w:rsidRPr="006E512A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p w:rsidR="005959E1" w:rsidRPr="006E512A" w:rsidRDefault="006E512A" w:rsidP="006E512A">
      <w:pPr>
        <w:spacing w:line="268" w:lineRule="exact"/>
        <w:jc w:val="center"/>
        <w:rPr>
          <w:b/>
          <w:sz w:val="28"/>
          <w:szCs w:val="28"/>
        </w:rPr>
      </w:pPr>
      <w:r w:rsidRPr="006E512A">
        <w:rPr>
          <w:b/>
          <w:sz w:val="28"/>
          <w:szCs w:val="28"/>
        </w:rPr>
        <w:lastRenderedPageBreak/>
        <w:t>Мероприятия по пожарной безопасности</w:t>
      </w:r>
    </w:p>
    <w:p w:rsidR="006E512A" w:rsidRDefault="006E512A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501"/>
        <w:gridCol w:w="1559"/>
        <w:gridCol w:w="2979"/>
      </w:tblGrid>
      <w:tr w:rsidR="006E512A" w:rsidTr="006E512A">
        <w:trPr>
          <w:trHeight w:val="551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6E512A" w:rsidRDefault="006E512A" w:rsidP="006E51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E512A" w:rsidTr="006E512A">
        <w:trPr>
          <w:trHeight w:val="2483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 «Что такое пожар и из-за чего он может возникнуть?» «Кто приходит к нам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тушить пожар?»,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 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пылает,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бывает».</w:t>
            </w:r>
          </w:p>
          <w:p w:rsidR="006E512A" w:rsidRDefault="006E512A" w:rsidP="006E512A">
            <w:pPr>
              <w:pStyle w:val="TableParagraph"/>
              <w:ind w:left="109" w:right="4435"/>
              <w:rPr>
                <w:sz w:val="24"/>
              </w:rPr>
            </w:pPr>
            <w:r>
              <w:rPr>
                <w:sz w:val="24"/>
              </w:rPr>
              <w:t>Д.и «Что дл</w:t>
            </w:r>
            <w:r w:rsidR="003732B8">
              <w:rPr>
                <w:sz w:val="24"/>
              </w:rPr>
              <w:t xml:space="preserve">я чего?» </w:t>
            </w:r>
            <w:proofErr w:type="spellStart"/>
            <w:r w:rsidR="003732B8">
              <w:rPr>
                <w:sz w:val="24"/>
              </w:rPr>
              <w:t>д\и</w:t>
            </w:r>
            <w:proofErr w:type="spellEnd"/>
            <w:r w:rsidR="003732B8">
              <w:rPr>
                <w:sz w:val="24"/>
              </w:rPr>
              <w:t xml:space="preserve"> «</w:t>
            </w:r>
            <w:proofErr w:type="gramStart"/>
            <w:r w:rsidR="003732B8">
              <w:rPr>
                <w:sz w:val="24"/>
              </w:rPr>
              <w:t>Горит</w:t>
            </w:r>
            <w:proofErr w:type="gramEnd"/>
            <w:r w:rsidR="003732B8">
              <w:rPr>
                <w:sz w:val="24"/>
              </w:rPr>
              <w:t xml:space="preserve"> </w:t>
            </w:r>
            <w:r>
              <w:rPr>
                <w:sz w:val="24"/>
              </w:rPr>
              <w:t>не горит»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пожарных машин, работу пожарных.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«Огонь»,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</w:p>
          <w:p w:rsidR="006E512A" w:rsidRDefault="006E512A" w:rsidP="006E512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</w:p>
          <w:p w:rsidR="006E512A" w:rsidRDefault="006E512A" w:rsidP="006E512A">
            <w:pPr>
              <w:pStyle w:val="TableParagraph"/>
              <w:spacing w:line="270" w:lineRule="atLeast"/>
              <w:ind w:left="109" w:right="3779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В.Шефнер</w:t>
            </w:r>
            <w:proofErr w:type="spellEnd"/>
            <w:r>
              <w:rPr>
                <w:sz w:val="24"/>
              </w:rPr>
              <w:t xml:space="preserve"> «Лесной пожар» </w:t>
            </w: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 xml:space="preserve"> «Дым в 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«Кошкин дом»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E512A" w:rsidTr="006E512A">
        <w:trPr>
          <w:trHeight w:val="2760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ind w:left="109" w:right="1501"/>
              <w:rPr>
                <w:sz w:val="24"/>
              </w:rPr>
            </w:pPr>
            <w:r>
              <w:rPr>
                <w:sz w:val="24"/>
              </w:rPr>
              <w:t>Рассматривание сюжетной картины «Пожарная машина спешит на помощь»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  <w:p w:rsidR="006E512A" w:rsidRDefault="003732B8" w:rsidP="006E512A">
            <w:pPr>
              <w:pStyle w:val="TableParagraph"/>
              <w:ind w:left="109" w:right="4493" w:firstLine="60"/>
              <w:rPr>
                <w:sz w:val="24"/>
              </w:rPr>
            </w:pPr>
            <w:r>
              <w:rPr>
                <w:sz w:val="24"/>
              </w:rPr>
              <w:t xml:space="preserve">Рисование «Спички не тронь </w:t>
            </w:r>
            <w:r w:rsidR="006E512A">
              <w:rPr>
                <w:sz w:val="24"/>
              </w:rPr>
              <w:t>в спичках огонь»</w:t>
            </w:r>
            <w:r w:rsidR="006E512A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="006E512A">
              <w:rPr>
                <w:sz w:val="24"/>
              </w:rPr>
              <w:t>П</w:t>
            </w:r>
            <w:proofErr w:type="gramEnd"/>
            <w:r w:rsidR="006E512A">
              <w:rPr>
                <w:sz w:val="24"/>
              </w:rPr>
              <w:t>\и</w:t>
            </w:r>
            <w:proofErr w:type="spellEnd"/>
            <w:r w:rsidR="006E512A">
              <w:rPr>
                <w:sz w:val="24"/>
              </w:rPr>
              <w:t>:</w:t>
            </w:r>
            <w:r w:rsidR="006E512A">
              <w:rPr>
                <w:spacing w:val="4"/>
                <w:sz w:val="24"/>
              </w:rPr>
              <w:t xml:space="preserve"> </w:t>
            </w:r>
            <w:r w:rsidR="006E512A">
              <w:rPr>
                <w:sz w:val="24"/>
              </w:rPr>
              <w:t>«Птички в</w:t>
            </w:r>
            <w:r w:rsidR="006E512A">
              <w:rPr>
                <w:spacing w:val="-1"/>
                <w:sz w:val="24"/>
              </w:rPr>
              <w:t xml:space="preserve"> </w:t>
            </w:r>
            <w:r w:rsidR="006E512A">
              <w:rPr>
                <w:sz w:val="24"/>
              </w:rPr>
              <w:t>беде»</w:t>
            </w:r>
          </w:p>
          <w:p w:rsidR="006E512A" w:rsidRDefault="006E512A" w:rsidP="006E512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: «Служба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спасения»</w:t>
            </w:r>
          </w:p>
          <w:p w:rsidR="006E512A" w:rsidRDefault="006E512A" w:rsidP="006E512A">
            <w:pPr>
              <w:pStyle w:val="TableParagraph"/>
              <w:ind w:left="109" w:right="2235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 w:rsidR="003732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В.</w:t>
            </w:r>
            <w:r w:rsidR="003732B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Гальченко</w:t>
            </w:r>
            <w:proofErr w:type="spellEnd"/>
            <w:r>
              <w:rPr>
                <w:sz w:val="24"/>
              </w:rPr>
              <w:t xml:space="preserve"> «Приключения пожарного», Л.Куклин «Пожарный»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пожарным?»,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  <w:p w:rsidR="006E512A" w:rsidRDefault="006E512A" w:rsidP="006E512A">
            <w:pPr>
              <w:pStyle w:val="TableParagraph"/>
              <w:ind w:left="109" w:right="150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«Крепко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</w:p>
          <w:p w:rsidR="006E512A" w:rsidRDefault="006E512A" w:rsidP="006E51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E512A" w:rsidTr="006E512A">
        <w:trPr>
          <w:trHeight w:val="2760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ind w:left="109" w:right="1291"/>
              <w:rPr>
                <w:sz w:val="24"/>
              </w:rPr>
            </w:pPr>
            <w:r>
              <w:rPr>
                <w:sz w:val="24"/>
              </w:rPr>
              <w:t>Беседа «Безопасность в вашем доме. Почему происходят несчастные случаи?»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«Кошкин дом»</w:t>
            </w:r>
          </w:p>
          <w:p w:rsidR="006E512A" w:rsidRDefault="006E512A" w:rsidP="006E512A">
            <w:pPr>
              <w:pStyle w:val="TableParagraph"/>
              <w:tabs>
                <w:tab w:val="left" w:pos="8607"/>
              </w:tabs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«Скажем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пожарам-нет</w:t>
            </w:r>
            <w:proofErr w:type="spellEnd"/>
            <w:r>
              <w:rPr>
                <w:sz w:val="24"/>
              </w:rPr>
              <w:t>!»</w:t>
            </w:r>
            <w:r>
              <w:rPr>
                <w:sz w:val="24"/>
              </w:rPr>
              <w:tab/>
              <w:t>Беседа:</w:t>
            </w:r>
          </w:p>
          <w:p w:rsidR="006E512A" w:rsidRDefault="006E512A" w:rsidP="006E512A">
            <w:pPr>
              <w:pStyle w:val="TableParagraph"/>
              <w:ind w:left="109" w:right="5465"/>
              <w:rPr>
                <w:sz w:val="24"/>
              </w:rPr>
            </w:pPr>
            <w:r>
              <w:rPr>
                <w:sz w:val="24"/>
              </w:rPr>
              <w:t>«Вода и огонь» «Подскажи словечко»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  <w:p w:rsidR="006E512A" w:rsidRDefault="006E512A" w:rsidP="006E512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О.Иоселион</w:t>
            </w:r>
            <w:proofErr w:type="spellEnd"/>
            <w:r>
              <w:rPr>
                <w:sz w:val="24"/>
              </w:rPr>
              <w:t xml:space="preserve"> «Пожарная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Т.Фетисова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  <w:p w:rsidR="006E512A" w:rsidRDefault="006E512A" w:rsidP="006E512A">
            <w:pPr>
              <w:pStyle w:val="TableParagraph"/>
              <w:ind w:left="109" w:right="999"/>
              <w:rPr>
                <w:sz w:val="24"/>
              </w:rPr>
            </w:pPr>
            <w:r>
              <w:rPr>
                <w:sz w:val="24"/>
              </w:rPr>
              <w:t>Игра-викторина «С огнем не играйте! С огнем не шутите! Здоровье и жизни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берегите!»</w:t>
            </w:r>
          </w:p>
          <w:p w:rsidR="006E512A" w:rsidRDefault="006E512A" w:rsidP="006E51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6E512A" w:rsidTr="006E512A">
        <w:trPr>
          <w:trHeight w:val="1931"/>
        </w:trPr>
        <w:tc>
          <w:tcPr>
            <w:tcW w:w="562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01" w:type="dxa"/>
          </w:tcPr>
          <w:p w:rsidR="006E512A" w:rsidRDefault="006E512A" w:rsidP="006E51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«Электроприборы»</w:t>
            </w:r>
          </w:p>
          <w:p w:rsidR="006E512A" w:rsidRDefault="006E512A" w:rsidP="006E512A">
            <w:pPr>
              <w:pStyle w:val="TableParagraph"/>
              <w:ind w:left="109" w:firstLine="120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испортить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елки»,</w:t>
            </w:r>
          </w:p>
          <w:p w:rsidR="006E512A" w:rsidRDefault="006E512A" w:rsidP="006E512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«Набери правильный номер»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пригодиться при пожаре»,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 пожарную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Опасно-безопасно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«Электроприборы»,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</w:p>
          <w:p w:rsidR="006E512A" w:rsidRDefault="006E512A" w:rsidP="006E512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 w:rsidR="003732B8">
              <w:rPr>
                <w:sz w:val="24"/>
              </w:rPr>
              <w:t xml:space="preserve">«Мы </w:t>
            </w:r>
            <w:r>
              <w:rPr>
                <w:sz w:val="24"/>
              </w:rPr>
              <w:t>пожарные».</w:t>
            </w:r>
          </w:p>
        </w:tc>
        <w:tc>
          <w:tcPr>
            <w:tcW w:w="1559" w:type="dxa"/>
          </w:tcPr>
          <w:p w:rsidR="006E512A" w:rsidRDefault="006E512A" w:rsidP="006E51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9" w:type="dxa"/>
          </w:tcPr>
          <w:p w:rsidR="006E512A" w:rsidRDefault="006E512A" w:rsidP="006E5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6E512A" w:rsidRDefault="006E512A">
      <w:pPr>
        <w:spacing w:line="268" w:lineRule="exact"/>
        <w:rPr>
          <w:sz w:val="24"/>
        </w:rPr>
        <w:sectPr w:rsidR="006E512A">
          <w:pgSz w:w="16840" w:h="11910" w:orient="landscape"/>
          <w:pgMar w:top="420" w:right="580" w:bottom="669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501"/>
        <w:gridCol w:w="1559"/>
        <w:gridCol w:w="2979"/>
      </w:tblGrid>
      <w:tr w:rsidR="005959E1">
        <w:trPr>
          <w:trHeight w:val="551"/>
        </w:trPr>
        <w:tc>
          <w:tcPr>
            <w:tcW w:w="562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шалости»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55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1380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 xml:space="preserve">Чтение К.Чуковский «Путаница» Беседа «Спички в нашем доме»,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«Почини машину»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 дым»,</w:t>
            </w:r>
          </w:p>
          <w:p w:rsidR="005959E1" w:rsidRDefault="00E801C8">
            <w:pPr>
              <w:pStyle w:val="TableParagraph"/>
              <w:spacing w:line="270" w:lineRule="atLeast"/>
              <w:ind w:left="109" w:right="2235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«Правила поведения детей при пожаре»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2208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Беседа «Знакомство с профессией пожарного».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игра </w:t>
            </w: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 С.Маршак «Пожар».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«Соломинка,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уголь и боб»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пожарных».</w:t>
            </w:r>
          </w:p>
          <w:p w:rsidR="005959E1" w:rsidRDefault="00E801C8">
            <w:pPr>
              <w:pStyle w:val="TableParagraph"/>
              <w:ind w:left="169" w:right="2292" w:hanging="60"/>
              <w:rPr>
                <w:sz w:val="24"/>
              </w:rPr>
            </w:pPr>
            <w:r>
              <w:rPr>
                <w:sz w:val="24"/>
              </w:rPr>
              <w:t>Просмотр видеофильма «Детям о правилах пожарной безопасности»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«Отважные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пожарные»,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опасен»</w:t>
            </w:r>
          </w:p>
          <w:p w:rsidR="005959E1" w:rsidRDefault="00E801C8">
            <w:pPr>
              <w:pStyle w:val="TableParagraph"/>
              <w:spacing w:line="270" w:lineRule="atLeast"/>
              <w:ind w:left="109" w:right="2470"/>
              <w:rPr>
                <w:sz w:val="24"/>
              </w:rPr>
            </w:pPr>
            <w:r>
              <w:rPr>
                <w:sz w:val="24"/>
              </w:rPr>
              <w:t>Консультация для родителей «Не оставляйте детей без присмотра»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2483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пожара»</w:t>
            </w:r>
          </w:p>
          <w:p w:rsidR="005959E1" w:rsidRDefault="00E801C8">
            <w:pPr>
              <w:pStyle w:val="TableParagraph"/>
              <w:ind w:left="109" w:right="1822"/>
              <w:rPr>
                <w:sz w:val="24"/>
              </w:rPr>
            </w:pPr>
            <w:r>
              <w:rPr>
                <w:sz w:val="24"/>
              </w:rPr>
              <w:t xml:space="preserve">Семейный рисунок «С огнем играть </w:t>
            </w:r>
            <w:proofErr w:type="spellStart"/>
            <w:proofErr w:type="gramStart"/>
            <w:r>
              <w:rPr>
                <w:sz w:val="24"/>
              </w:rPr>
              <w:t>опасно-это</w:t>
            </w:r>
            <w:proofErr w:type="spellEnd"/>
            <w:proofErr w:type="gramEnd"/>
            <w:r>
              <w:rPr>
                <w:sz w:val="24"/>
              </w:rPr>
              <w:t xml:space="preserve"> всем должно быть ясно!»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\и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пламя»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«Огонь»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«Пожарный</w:t>
            </w:r>
            <w:r>
              <w:rPr>
                <w:spacing w:val="-2"/>
                <w:sz w:val="24"/>
              </w:rPr>
              <w:t xml:space="preserve"> </w:t>
            </w:r>
            <w:r w:rsidR="003732B8">
              <w:rPr>
                <w:sz w:val="24"/>
              </w:rPr>
              <w:t xml:space="preserve">герой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пожарных.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пожарным»,</w:t>
            </w:r>
          </w:p>
          <w:p w:rsidR="005959E1" w:rsidRDefault="00E801C8">
            <w:pPr>
              <w:pStyle w:val="TableParagraph"/>
              <w:spacing w:line="270" w:lineRule="atLeast"/>
              <w:ind w:left="109" w:right="2743"/>
              <w:rPr>
                <w:sz w:val="24"/>
              </w:rPr>
            </w:pPr>
            <w:r>
              <w:rPr>
                <w:sz w:val="24"/>
              </w:rPr>
              <w:t>Просмотр мультфильма «Правила поведения детей при пожаре»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«Прогулка к пожарной части»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3036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</w:p>
          <w:p w:rsidR="005959E1" w:rsidRDefault="00E801C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 «Степашка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  <w:p w:rsidR="005959E1" w:rsidRDefault="00E801C8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 w:rsidR="003732B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поступил?"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«Случился пожар»,</w:t>
            </w:r>
            <w:r>
              <w:rPr>
                <w:spacing w:val="3"/>
                <w:sz w:val="24"/>
              </w:rPr>
              <w:t xml:space="preserve"> </w:t>
            </w:r>
            <w:r w:rsidR="003732B8">
              <w:rPr>
                <w:sz w:val="24"/>
              </w:rPr>
              <w:t xml:space="preserve">«Огонь </w:t>
            </w:r>
            <w:r>
              <w:rPr>
                <w:sz w:val="24"/>
              </w:rPr>
              <w:t>для 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враг».</w:t>
            </w:r>
          </w:p>
          <w:p w:rsidR="005959E1" w:rsidRDefault="00E801C8">
            <w:pPr>
              <w:pStyle w:val="TableParagraph"/>
              <w:ind w:left="109" w:right="4795"/>
              <w:rPr>
                <w:sz w:val="24"/>
              </w:rPr>
            </w:pP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игра: «Пожарная машина», «Пожарные»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 w:rsidR="003732B8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732B8">
              <w:rPr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«Предупредим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пожары»</w:t>
            </w:r>
          </w:p>
          <w:p w:rsidR="005959E1" w:rsidRDefault="00E801C8">
            <w:pPr>
              <w:pStyle w:val="TableParagraph"/>
              <w:spacing w:line="270" w:lineRule="atLeast"/>
              <w:ind w:left="10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Х\л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827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 «Назови правила тушения пожара», «О добром и злом огне»,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«Вещи вокруг нас»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приборы»)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959E1" w:rsidRDefault="005959E1">
      <w:pPr>
        <w:spacing w:line="26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797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501"/>
        <w:gridCol w:w="1559"/>
        <w:gridCol w:w="2979"/>
      </w:tblGrid>
      <w:tr w:rsidR="005959E1">
        <w:trPr>
          <w:trHeight w:val="275"/>
        </w:trPr>
        <w:tc>
          <w:tcPr>
            <w:tcW w:w="562" w:type="dxa"/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9501" w:type="dxa"/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</w:tr>
      <w:tr w:rsidR="005959E1">
        <w:trPr>
          <w:trHeight w:val="828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 xml:space="preserve">Беседа о пожарных, труде пожарных.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«Что необходимо пожарному»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«Гараж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1379"/>
        </w:trPr>
        <w:tc>
          <w:tcPr>
            <w:tcW w:w="56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01" w:type="dxa"/>
          </w:tcPr>
          <w:p w:rsidR="005959E1" w:rsidRDefault="00E801C8">
            <w:pPr>
              <w:pStyle w:val="TableParagraph"/>
              <w:ind w:left="109" w:right="1822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«Пожароопасные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пожаре».</w:t>
            </w:r>
          </w:p>
          <w:p w:rsidR="005959E1" w:rsidRDefault="00E801C8">
            <w:pPr>
              <w:pStyle w:val="TableParagraph"/>
              <w:ind w:left="109" w:right="189" w:firstLine="6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1"/>
                <w:sz w:val="24"/>
              </w:rPr>
              <w:t xml:space="preserve"> </w:t>
            </w:r>
            <w:r w:rsidR="003732B8">
              <w:rPr>
                <w:sz w:val="24"/>
              </w:rPr>
              <w:t>художественных произ</w:t>
            </w:r>
            <w:r>
              <w:rPr>
                <w:sz w:val="24"/>
              </w:rPr>
              <w:t>ведений.</w:t>
            </w:r>
          </w:p>
          <w:p w:rsidR="005959E1" w:rsidRDefault="00E801C8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  <w:tc>
          <w:tcPr>
            <w:tcW w:w="155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7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825"/>
        </w:trPr>
        <w:tc>
          <w:tcPr>
            <w:tcW w:w="562" w:type="dxa"/>
            <w:tcBorders>
              <w:bottom w:val="single" w:sz="6" w:space="0" w:color="000000"/>
            </w:tcBorders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01" w:type="dxa"/>
            <w:tcBorders>
              <w:bottom w:val="single" w:sz="6" w:space="0" w:color="000000"/>
            </w:tcBorders>
          </w:tcPr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с\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  <w:p w:rsidR="005959E1" w:rsidRDefault="00E801C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 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пожарные».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959E1" w:rsidRDefault="005959E1">
      <w:pPr>
        <w:pStyle w:val="a3"/>
        <w:rPr>
          <w:b/>
          <w:sz w:val="20"/>
        </w:rPr>
      </w:pPr>
    </w:p>
    <w:p w:rsidR="005959E1" w:rsidRDefault="005959E1">
      <w:pPr>
        <w:pStyle w:val="a3"/>
        <w:rPr>
          <w:b/>
          <w:sz w:val="16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3732B8" w:rsidRDefault="003732B8">
      <w:pPr>
        <w:spacing w:before="89"/>
        <w:ind w:left="4497"/>
        <w:rPr>
          <w:b/>
          <w:sz w:val="28"/>
        </w:rPr>
      </w:pPr>
    </w:p>
    <w:p w:rsidR="005959E1" w:rsidRDefault="00E801C8">
      <w:pPr>
        <w:spacing w:before="89"/>
        <w:ind w:left="4497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Родина»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(экскурсии,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прогулки,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походы)</w:t>
      </w:r>
    </w:p>
    <w:p w:rsidR="00FF5E4E" w:rsidRDefault="00FF5E4E">
      <w:pPr>
        <w:spacing w:before="89"/>
        <w:ind w:left="4497"/>
        <w:rPr>
          <w:b/>
          <w:sz w:val="28"/>
        </w:rPr>
      </w:pPr>
    </w:p>
    <w:p w:rsidR="005959E1" w:rsidRDefault="005959E1">
      <w:pPr>
        <w:pStyle w:val="a3"/>
        <w:rPr>
          <w:b/>
          <w:sz w:val="20"/>
        </w:rPr>
      </w:pPr>
    </w:p>
    <w:p w:rsidR="005959E1" w:rsidRDefault="005959E1">
      <w:pPr>
        <w:pStyle w:val="a3"/>
        <w:rPr>
          <w:b/>
          <w:sz w:val="20"/>
        </w:rPr>
      </w:pPr>
    </w:p>
    <w:tbl>
      <w:tblPr>
        <w:tblStyle w:val="a5"/>
        <w:tblW w:w="4536" w:type="pct"/>
        <w:tblInd w:w="392" w:type="dxa"/>
        <w:tblLook w:val="04A0"/>
      </w:tblPr>
      <w:tblGrid>
        <w:gridCol w:w="4217"/>
        <w:gridCol w:w="3110"/>
        <w:gridCol w:w="682"/>
        <w:gridCol w:w="3045"/>
        <w:gridCol w:w="726"/>
        <w:gridCol w:w="2980"/>
        <w:gridCol w:w="6"/>
      </w:tblGrid>
      <w:tr w:rsidR="00FF5E4E" w:rsidRPr="009C638C" w:rsidTr="00FF5E4E">
        <w:tc>
          <w:tcPr>
            <w:tcW w:w="1428" w:type="pct"/>
            <w:hideMark/>
          </w:tcPr>
          <w:p w:rsidR="00FF5E4E" w:rsidRPr="009C638C" w:rsidRDefault="00FF5E4E" w:rsidP="005E069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C638C">
              <w:rPr>
                <w:b/>
                <w:bCs/>
                <w:sz w:val="24"/>
                <w:szCs w:val="24"/>
                <w:lang w:eastAsia="ru-RU"/>
              </w:rPr>
              <w:t>Младшая группа </w:t>
            </w:r>
          </w:p>
        </w:tc>
        <w:tc>
          <w:tcPr>
            <w:tcW w:w="1284" w:type="pct"/>
            <w:gridSpan w:val="2"/>
            <w:hideMark/>
          </w:tcPr>
          <w:p w:rsidR="00FF5E4E" w:rsidRPr="009C638C" w:rsidRDefault="00FF5E4E" w:rsidP="005E069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C638C">
              <w:rPr>
                <w:b/>
                <w:bCs/>
                <w:sz w:val="24"/>
                <w:szCs w:val="24"/>
                <w:lang w:eastAsia="ru-RU"/>
              </w:rPr>
              <w:t>Средняя группа </w:t>
            </w:r>
          </w:p>
        </w:tc>
        <w:tc>
          <w:tcPr>
            <w:tcW w:w="1277" w:type="pct"/>
            <w:gridSpan w:val="2"/>
            <w:hideMark/>
          </w:tcPr>
          <w:p w:rsidR="00FF5E4E" w:rsidRPr="009C638C" w:rsidRDefault="00FF5E4E" w:rsidP="005E069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C638C">
              <w:rPr>
                <w:b/>
                <w:bCs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1011" w:type="pct"/>
            <w:gridSpan w:val="2"/>
            <w:hideMark/>
          </w:tcPr>
          <w:p w:rsidR="00FF5E4E" w:rsidRPr="009C638C" w:rsidRDefault="00FF5E4E" w:rsidP="005E069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C638C">
              <w:rPr>
                <w:b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4808A8" w:rsidRPr="009C638C" w:rsidTr="004808A8">
        <w:trPr>
          <w:gridAfter w:val="1"/>
          <w:wAfter w:w="2" w:type="pct"/>
        </w:trPr>
        <w:tc>
          <w:tcPr>
            <w:tcW w:w="4998" w:type="pct"/>
            <w:gridSpan w:val="6"/>
            <w:tcBorders>
              <w:right w:val="single" w:sz="4" w:space="0" w:color="auto"/>
            </w:tcBorders>
            <w:hideMark/>
          </w:tcPr>
          <w:p w:rsidR="004808A8" w:rsidRPr="009C638C" w:rsidRDefault="004808A8">
            <w:bookmarkStart w:id="0" w:name="dfasc2qdnp"/>
            <w:bookmarkEnd w:id="0"/>
            <w:r w:rsidRPr="009C638C">
              <w:rPr>
                <w:b/>
                <w:bCs/>
                <w:sz w:val="24"/>
                <w:szCs w:val="24"/>
                <w:lang w:eastAsia="ru-RU"/>
              </w:rPr>
              <w:t>Тематический блок «Государство»</w:t>
            </w:r>
          </w:p>
        </w:tc>
      </w:tr>
      <w:tr w:rsidR="00FF5E4E" w:rsidRPr="009C638C" w:rsidTr="00FF5E4E">
        <w:tc>
          <w:tcPr>
            <w:tcW w:w="1428" w:type="pct"/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" w:name="dfase1b06r"/>
            <w:bookmarkEnd w:id="1"/>
            <w:r w:rsidRPr="009C638C">
              <w:rPr>
                <w:sz w:val="24"/>
                <w:szCs w:val="24"/>
                <w:lang w:eastAsia="ru-RU"/>
              </w:rPr>
              <w:t>Символика государства: изображение герба, флага, портрет президента</w:t>
            </w:r>
          </w:p>
        </w:tc>
        <w:tc>
          <w:tcPr>
            <w:tcW w:w="1284" w:type="pct"/>
            <w:gridSpan w:val="2"/>
            <w:tcBorders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rPr>
                <w:sz w:val="24"/>
                <w:szCs w:val="24"/>
                <w:lang w:eastAsia="ru-RU"/>
              </w:rPr>
            </w:pPr>
            <w:bookmarkStart w:id="2" w:name="dfas8uof3a"/>
            <w:bookmarkEnd w:id="2"/>
            <w:r w:rsidRPr="009C638C">
              <w:rPr>
                <w:sz w:val="24"/>
                <w:szCs w:val="24"/>
                <w:lang w:eastAsia="ru-RU"/>
              </w:rPr>
              <w:t>Символика сохраняется: флаг, герб. Флаг может быть представлен как иллюстрация, как трехцветное полотно или в виде сувенирного флажка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</w:tcBorders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3" w:name="dfashuyva9"/>
            <w:bookmarkEnd w:id="3"/>
            <w:r w:rsidRPr="009C638C">
              <w:rPr>
                <w:sz w:val="24"/>
                <w:szCs w:val="24"/>
                <w:lang w:eastAsia="ru-RU"/>
              </w:rPr>
              <w:t>К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</w:t>
            </w:r>
            <w:r w:rsidRPr="009C638C">
              <w:rPr>
                <w:sz w:val="24"/>
                <w:szCs w:val="24"/>
                <w:lang w:eastAsia="ru-RU"/>
              </w:rPr>
              <w:br/>
              <w:t>Выделяются новые подразделы:</w:t>
            </w:r>
          </w:p>
          <w:p w:rsidR="00FF5E4E" w:rsidRPr="009C638C" w:rsidRDefault="00FF5E4E" w:rsidP="00FF5E4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4" w:name="dfas1bbi5z"/>
            <w:bookmarkEnd w:id="4"/>
            <w:r w:rsidRPr="009C638C">
              <w:rPr>
                <w:sz w:val="24"/>
                <w:szCs w:val="24"/>
                <w:lang w:eastAsia="ru-RU"/>
              </w:rPr>
              <w:t>«Россия – мировая держава». Имеется глобус, подборки иллюстрированного материала о жизни людей в других странах;</w:t>
            </w:r>
          </w:p>
          <w:p w:rsidR="00FF5E4E" w:rsidRPr="009C638C" w:rsidRDefault="00FF5E4E" w:rsidP="00FF5E4E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C638C">
              <w:rPr>
                <w:sz w:val="24"/>
                <w:szCs w:val="24"/>
                <w:lang w:eastAsia="ru-RU"/>
              </w:rPr>
              <w:t>«На страже Отечества». Представляется художественный материал о защитниках Родины, начиная с исторических времен до наших дней, используются дидактические игры с патриотической тематикой</w:t>
            </w:r>
          </w:p>
        </w:tc>
      </w:tr>
      <w:tr w:rsidR="004808A8" w:rsidRPr="009C638C" w:rsidTr="004808A8">
        <w:trPr>
          <w:gridAfter w:val="1"/>
          <w:wAfter w:w="2" w:type="pct"/>
        </w:trPr>
        <w:tc>
          <w:tcPr>
            <w:tcW w:w="4998" w:type="pct"/>
            <w:gridSpan w:val="6"/>
            <w:tcBorders>
              <w:right w:val="single" w:sz="4" w:space="0" w:color="auto"/>
            </w:tcBorders>
            <w:hideMark/>
          </w:tcPr>
          <w:p w:rsidR="004808A8" w:rsidRPr="009C638C" w:rsidRDefault="004808A8">
            <w:bookmarkStart w:id="5" w:name="dfasmfdzec"/>
            <w:bookmarkEnd w:id="5"/>
            <w:r w:rsidRPr="009C638C">
              <w:rPr>
                <w:b/>
                <w:bCs/>
                <w:sz w:val="24"/>
                <w:szCs w:val="24"/>
                <w:lang w:eastAsia="ru-RU"/>
              </w:rPr>
              <w:t>Тематический блок «Малая родина»</w:t>
            </w:r>
          </w:p>
        </w:tc>
      </w:tr>
      <w:tr w:rsidR="00FF5E4E" w:rsidRPr="009C638C" w:rsidTr="00FF5E4E">
        <w:tc>
          <w:tcPr>
            <w:tcW w:w="1428" w:type="pct"/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6" w:name="dfash35mvd"/>
            <w:bookmarkEnd w:id="6"/>
            <w:proofErr w:type="gramStart"/>
            <w:r w:rsidRPr="009C638C">
              <w:rPr>
                <w:sz w:val="24"/>
                <w:szCs w:val="24"/>
                <w:lang w:eastAsia="ru-RU"/>
              </w:rPr>
              <w:t>Фотографии, открытки, сувениры, фотоальбомы, папки, объемные макеты края, города, района, своего детского сада</w:t>
            </w:r>
            <w:proofErr w:type="gramEnd"/>
          </w:p>
        </w:tc>
        <w:tc>
          <w:tcPr>
            <w:tcW w:w="1284" w:type="pct"/>
            <w:gridSpan w:val="2"/>
            <w:tcBorders>
              <w:right w:val="single" w:sz="4" w:space="0" w:color="auto"/>
            </w:tcBorders>
            <w:hideMark/>
          </w:tcPr>
          <w:p w:rsidR="00FF5E4E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7" w:name="dfasz2m1yv"/>
            <w:bookmarkEnd w:id="7"/>
            <w:r w:rsidRPr="009C638C">
              <w:rPr>
                <w:sz w:val="24"/>
                <w:szCs w:val="24"/>
                <w:lang w:eastAsia="ru-RU"/>
              </w:rPr>
              <w:t>Добавляется иллюстрированный материал о населенном пункте: достопримечательности, история возникновения, известные земляки</w:t>
            </w:r>
          </w:p>
          <w:p w:rsidR="004808A8" w:rsidRPr="009C638C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8" w:name="dfasi7tcys"/>
            <w:bookmarkEnd w:id="8"/>
            <w:r w:rsidRPr="009C638C">
              <w:rPr>
                <w:sz w:val="24"/>
                <w:szCs w:val="24"/>
                <w:lang w:eastAsia="ru-RU"/>
              </w:rPr>
              <w:t>Добавляется отдельные рубрики: «Город во время Великой Отечественной войны», «Наука и образование в нашем городе», «Спортивные достижения», карта города</w:t>
            </w:r>
          </w:p>
        </w:tc>
      </w:tr>
      <w:tr w:rsidR="004808A8" w:rsidRPr="009C638C" w:rsidTr="004808A8">
        <w:trPr>
          <w:gridAfter w:val="1"/>
          <w:wAfter w:w="2" w:type="pct"/>
        </w:trPr>
        <w:tc>
          <w:tcPr>
            <w:tcW w:w="4998" w:type="pct"/>
            <w:gridSpan w:val="6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808A8" w:rsidRPr="009C638C" w:rsidRDefault="004808A8">
            <w:bookmarkStart w:id="9" w:name="dfasrb01gw"/>
            <w:bookmarkEnd w:id="9"/>
            <w:r w:rsidRPr="009C638C">
              <w:rPr>
                <w:b/>
                <w:bCs/>
                <w:sz w:val="24"/>
                <w:szCs w:val="24"/>
                <w:lang w:eastAsia="ru-RU"/>
              </w:rPr>
              <w:t xml:space="preserve">Тематический блок «Родной край» </w:t>
            </w:r>
          </w:p>
        </w:tc>
      </w:tr>
      <w:tr w:rsidR="00FF5E4E" w:rsidRPr="009C638C" w:rsidTr="00FF5E4E">
        <w:tc>
          <w:tcPr>
            <w:tcW w:w="1428" w:type="pct"/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0" w:name="dfastkix98"/>
            <w:bookmarkEnd w:id="10"/>
            <w:r w:rsidRPr="009C638C">
              <w:rPr>
                <w:sz w:val="24"/>
                <w:szCs w:val="24"/>
                <w:lang w:eastAsia="ru-RU"/>
              </w:rPr>
              <w:t>Иллюстрации красоты и природного богатства родного края</w:t>
            </w:r>
          </w:p>
        </w:tc>
        <w:tc>
          <w:tcPr>
            <w:tcW w:w="1284" w:type="pct"/>
            <w:gridSpan w:val="2"/>
            <w:tcBorders>
              <w:right w:val="single" w:sz="4" w:space="0" w:color="auto"/>
            </w:tcBorders>
            <w:hideMark/>
          </w:tcPr>
          <w:p w:rsidR="004808A8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1" w:name="dfasoa6gwz"/>
            <w:bookmarkEnd w:id="11"/>
            <w:r w:rsidRPr="009C638C">
              <w:rPr>
                <w:sz w:val="24"/>
                <w:szCs w:val="24"/>
                <w:lang w:eastAsia="ru-RU"/>
              </w:rPr>
              <w:t>Добавляются флаг, герб и карта области, края, портрет руководителя. Символика наиболее значимых предприятий</w:t>
            </w:r>
          </w:p>
          <w:p w:rsidR="004808A8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4808A8" w:rsidRPr="009C638C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2" w:name="dfasffdc3n"/>
            <w:bookmarkEnd w:id="12"/>
            <w:r w:rsidRPr="009C638C">
              <w:rPr>
                <w:sz w:val="24"/>
                <w:szCs w:val="24"/>
                <w:lang w:eastAsia="ru-RU"/>
              </w:rPr>
              <w:lastRenderedPageBreak/>
              <w:t>Более подробно представляется материал о родном крае, его природе, занимаемом месте в масштабах страны</w:t>
            </w:r>
          </w:p>
        </w:tc>
      </w:tr>
      <w:tr w:rsidR="004808A8" w:rsidRPr="009C638C" w:rsidTr="004808A8">
        <w:trPr>
          <w:gridAfter w:val="1"/>
          <w:wAfter w:w="2" w:type="pct"/>
        </w:trPr>
        <w:tc>
          <w:tcPr>
            <w:tcW w:w="4998" w:type="pct"/>
            <w:gridSpan w:val="6"/>
            <w:tcBorders>
              <w:right w:val="single" w:sz="4" w:space="0" w:color="auto"/>
            </w:tcBorders>
            <w:hideMark/>
          </w:tcPr>
          <w:p w:rsidR="004808A8" w:rsidRPr="009C638C" w:rsidRDefault="004808A8">
            <w:bookmarkStart w:id="13" w:name="dfas0lihfw"/>
            <w:bookmarkEnd w:id="13"/>
            <w:r w:rsidRPr="009C638C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Тематический блок «Семейные традиции»</w:t>
            </w:r>
          </w:p>
        </w:tc>
      </w:tr>
      <w:tr w:rsidR="00FF5E4E" w:rsidRPr="009C638C" w:rsidTr="00FF5E4E">
        <w:tc>
          <w:tcPr>
            <w:tcW w:w="1428" w:type="pct"/>
            <w:tcBorders>
              <w:right w:val="single" w:sz="4" w:space="0" w:color="auto"/>
            </w:tcBorders>
            <w:hideMark/>
          </w:tcPr>
          <w:p w:rsidR="00FF5E4E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4" w:name="dfas4vnbhg"/>
            <w:bookmarkEnd w:id="14"/>
            <w:r w:rsidRPr="009C638C">
              <w:rPr>
                <w:sz w:val="24"/>
                <w:szCs w:val="24"/>
                <w:lang w:eastAsia="ru-RU"/>
              </w:rPr>
              <w:t>Семья: фотографии, картинки семьи, родителей, передающие их любовь и заботу к детям, взаимное уважение и поддержку.</w:t>
            </w:r>
            <w:r w:rsidRPr="009C638C">
              <w:rPr>
                <w:sz w:val="24"/>
                <w:szCs w:val="24"/>
                <w:lang w:eastAsia="ru-RU"/>
              </w:rPr>
              <w:br/>
              <w:t>Мой дом: изображение различных зданий, отличающихся внешнему виду и назначению.</w:t>
            </w:r>
            <w:r w:rsidRPr="009C638C">
              <w:rPr>
                <w:sz w:val="24"/>
                <w:szCs w:val="24"/>
                <w:lang w:eastAsia="ru-RU"/>
              </w:rPr>
              <w:br/>
              <w:t>Поведение: иллюстрации и папки, рассказывающие о правилах поведения в различных ситуациях</w:t>
            </w:r>
          </w:p>
          <w:p w:rsidR="004808A8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4808A8" w:rsidRPr="009C638C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5" w:name="dfas36kzss"/>
            <w:bookmarkEnd w:id="15"/>
            <w:r w:rsidRPr="009C638C">
              <w:rPr>
                <w:sz w:val="24"/>
                <w:szCs w:val="24"/>
                <w:lang w:eastAsia="ru-RU"/>
              </w:rPr>
              <w:t>Добавляется информация о семейных праздниках и традициях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</w:tcBorders>
            <w:hideMark/>
          </w:tcPr>
          <w:p w:rsidR="00FF5E4E" w:rsidRPr="009C638C" w:rsidRDefault="00FF5E4E" w:rsidP="005E069C">
            <w:pPr>
              <w:rPr>
                <w:sz w:val="24"/>
                <w:szCs w:val="24"/>
                <w:lang w:eastAsia="ru-RU"/>
              </w:rPr>
            </w:pPr>
            <w:bookmarkStart w:id="16" w:name="dfasw00gsg"/>
            <w:bookmarkEnd w:id="16"/>
            <w:r w:rsidRPr="009C638C">
              <w:rPr>
                <w:sz w:val="24"/>
                <w:szCs w:val="24"/>
                <w:lang w:eastAsia="ru-RU"/>
              </w:rPr>
              <w:t>Добавляются семейные альбомы, изготовленные детьми и родителями поделки: «Генеалогическое древо моего рода», «Герб нашей семьи», «Наши маленькие любимцы»</w:t>
            </w:r>
          </w:p>
        </w:tc>
      </w:tr>
      <w:tr w:rsidR="004808A8" w:rsidRPr="009C638C" w:rsidTr="004808A8">
        <w:trPr>
          <w:gridAfter w:val="1"/>
          <w:wAfter w:w="2" w:type="pct"/>
        </w:trPr>
        <w:tc>
          <w:tcPr>
            <w:tcW w:w="4998" w:type="pct"/>
            <w:gridSpan w:val="6"/>
            <w:tcBorders>
              <w:right w:val="single" w:sz="4" w:space="0" w:color="auto"/>
            </w:tcBorders>
            <w:hideMark/>
          </w:tcPr>
          <w:p w:rsidR="004808A8" w:rsidRPr="009C638C" w:rsidRDefault="004808A8">
            <w:bookmarkStart w:id="17" w:name="dfasr27d4c"/>
            <w:bookmarkEnd w:id="17"/>
            <w:r w:rsidRPr="009C638C">
              <w:rPr>
                <w:b/>
                <w:bCs/>
                <w:sz w:val="24"/>
                <w:szCs w:val="24"/>
                <w:lang w:eastAsia="ru-RU"/>
              </w:rPr>
              <w:t>Тематический блок «Народная культура»</w:t>
            </w:r>
          </w:p>
        </w:tc>
      </w:tr>
      <w:tr w:rsidR="00FF5E4E" w:rsidRPr="009C638C" w:rsidTr="00FF5E4E">
        <w:tc>
          <w:tcPr>
            <w:tcW w:w="1428" w:type="pct"/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8" w:name="dfasimpge3"/>
            <w:bookmarkEnd w:id="18"/>
            <w:r w:rsidRPr="009C638C">
              <w:rPr>
                <w:sz w:val="24"/>
                <w:szCs w:val="24"/>
                <w:lang w:eastAsia="ru-RU"/>
              </w:rPr>
              <w:t>Атрибуты народного творчества: матрешки, свистульки, примеры национальной одежды, традиционные игрушки России</w:t>
            </w:r>
          </w:p>
        </w:tc>
        <w:tc>
          <w:tcPr>
            <w:tcW w:w="1284" w:type="pct"/>
            <w:gridSpan w:val="2"/>
            <w:tcBorders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9" w:name="dfasq41a43"/>
            <w:bookmarkEnd w:id="19"/>
            <w:r w:rsidRPr="009C638C">
              <w:rPr>
                <w:sz w:val="24"/>
                <w:szCs w:val="24"/>
                <w:lang w:eastAsia="ru-RU"/>
              </w:rPr>
              <w:t>Добавляется иллюстрированный материал о жизни русской деревни: изображение или макет избы, праздники, обряды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20" w:name="dfasg9qy79"/>
            <w:bookmarkEnd w:id="20"/>
            <w:r w:rsidRPr="009C638C">
              <w:rPr>
                <w:sz w:val="24"/>
                <w:szCs w:val="24"/>
                <w:lang w:eastAsia="ru-RU"/>
              </w:rPr>
              <w:t>Выделяются тематические направления, представленные подбором печатного материала, иллюстраций, макетов:</w:t>
            </w:r>
          </w:p>
          <w:p w:rsidR="00FF5E4E" w:rsidRPr="009C638C" w:rsidRDefault="00FF5E4E" w:rsidP="00FF5E4E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21" w:name="dfaslmh0yn"/>
            <w:bookmarkEnd w:id="21"/>
            <w:r w:rsidRPr="009C638C">
              <w:rPr>
                <w:sz w:val="24"/>
                <w:szCs w:val="24"/>
                <w:lang w:eastAsia="ru-RU"/>
              </w:rPr>
              <w:t>уклад жизни на Руси;</w:t>
            </w:r>
          </w:p>
          <w:p w:rsidR="00FF5E4E" w:rsidRPr="009C638C" w:rsidRDefault="00FF5E4E" w:rsidP="00FF5E4E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C638C">
              <w:rPr>
                <w:sz w:val="24"/>
                <w:szCs w:val="24"/>
                <w:lang w:eastAsia="ru-RU"/>
              </w:rPr>
              <w:t>традиции национального костюма;</w:t>
            </w:r>
          </w:p>
          <w:p w:rsidR="00FF5E4E" w:rsidRPr="009C638C" w:rsidRDefault="00FF5E4E" w:rsidP="00FF5E4E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C638C">
              <w:rPr>
                <w:sz w:val="24"/>
                <w:szCs w:val="24"/>
                <w:lang w:eastAsia="ru-RU"/>
              </w:rPr>
              <w:t>народный календарь;</w:t>
            </w:r>
          </w:p>
          <w:p w:rsidR="00FF5E4E" w:rsidRPr="009C638C" w:rsidRDefault="00FF5E4E" w:rsidP="00FF5E4E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C638C">
              <w:rPr>
                <w:sz w:val="24"/>
                <w:szCs w:val="24"/>
                <w:lang w:eastAsia="ru-RU"/>
              </w:rPr>
              <w:t>русская игрушка;</w:t>
            </w:r>
          </w:p>
          <w:p w:rsidR="00FF5E4E" w:rsidRDefault="00FF5E4E" w:rsidP="00FF5E4E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C638C">
              <w:rPr>
                <w:sz w:val="24"/>
                <w:szCs w:val="24"/>
                <w:lang w:eastAsia="ru-RU"/>
              </w:rPr>
              <w:t>народные праздники</w:t>
            </w:r>
          </w:p>
          <w:p w:rsidR="004808A8" w:rsidRPr="009C638C" w:rsidRDefault="004808A8" w:rsidP="004808A8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eastAsia="ru-RU"/>
              </w:rPr>
            </w:pPr>
          </w:p>
        </w:tc>
      </w:tr>
      <w:tr w:rsidR="004808A8" w:rsidRPr="009C638C" w:rsidTr="004808A8">
        <w:trPr>
          <w:gridAfter w:val="1"/>
          <w:wAfter w:w="2" w:type="pct"/>
        </w:trPr>
        <w:tc>
          <w:tcPr>
            <w:tcW w:w="4998" w:type="pct"/>
            <w:gridSpan w:val="6"/>
            <w:tcBorders>
              <w:right w:val="single" w:sz="4" w:space="0" w:color="auto"/>
            </w:tcBorders>
            <w:hideMark/>
          </w:tcPr>
          <w:p w:rsidR="004808A8" w:rsidRPr="009C638C" w:rsidRDefault="004808A8">
            <w:bookmarkStart w:id="22" w:name="dfaslcfnzz"/>
            <w:bookmarkEnd w:id="22"/>
            <w:r w:rsidRPr="009C638C">
              <w:rPr>
                <w:b/>
                <w:bCs/>
                <w:sz w:val="24"/>
                <w:szCs w:val="24"/>
                <w:lang w:eastAsia="ru-RU"/>
              </w:rPr>
              <w:t>Тематический блок «Художественная литература»</w:t>
            </w:r>
          </w:p>
        </w:tc>
      </w:tr>
      <w:tr w:rsidR="00FF5E4E" w:rsidRPr="009C638C" w:rsidTr="00FF5E4E">
        <w:tc>
          <w:tcPr>
            <w:tcW w:w="1428" w:type="pct"/>
            <w:hideMark/>
          </w:tcPr>
          <w:p w:rsidR="00FF5E4E" w:rsidRPr="009C638C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23" w:name="dfas403ix5"/>
            <w:bookmarkEnd w:id="23"/>
            <w:r w:rsidRPr="009C638C">
              <w:rPr>
                <w:sz w:val="24"/>
                <w:szCs w:val="24"/>
                <w:lang w:eastAsia="ru-RU"/>
              </w:rPr>
              <w:t>Народные сказки, песни, пословицы, стихи о родном крае, стране</w:t>
            </w:r>
          </w:p>
        </w:tc>
        <w:tc>
          <w:tcPr>
            <w:tcW w:w="1284" w:type="pct"/>
            <w:gridSpan w:val="2"/>
            <w:tcBorders>
              <w:right w:val="single" w:sz="4" w:space="0" w:color="auto"/>
            </w:tcBorders>
            <w:hideMark/>
          </w:tcPr>
          <w:p w:rsidR="00FF5E4E" w:rsidRPr="009C638C" w:rsidRDefault="00FF5E4E" w:rsidP="005E069C">
            <w:pPr>
              <w:rPr>
                <w:sz w:val="24"/>
                <w:szCs w:val="24"/>
                <w:lang w:eastAsia="ru-RU"/>
              </w:rPr>
            </w:pPr>
            <w:bookmarkStart w:id="24" w:name="dfas1gii2g"/>
            <w:bookmarkEnd w:id="24"/>
            <w:r w:rsidRPr="009C638C">
              <w:rPr>
                <w:sz w:val="24"/>
                <w:szCs w:val="24"/>
                <w:lang w:eastAsia="ru-RU"/>
              </w:rPr>
              <w:t>Народные сказки, песни, пословицы, стихи о родном крае, стране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</w:tcBorders>
            <w:hideMark/>
          </w:tcPr>
          <w:p w:rsidR="00FF5E4E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25" w:name="dfasg9g0pg"/>
            <w:bookmarkEnd w:id="25"/>
            <w:r w:rsidRPr="009C638C">
              <w:rPr>
                <w:sz w:val="24"/>
                <w:szCs w:val="24"/>
                <w:lang w:eastAsia="ru-RU"/>
              </w:rPr>
              <w:t>Добавляются рассказы для детей о героических поступках в современное время и во время войны.</w:t>
            </w:r>
            <w:r w:rsidRPr="009C638C">
              <w:rPr>
                <w:sz w:val="24"/>
                <w:szCs w:val="24"/>
                <w:lang w:eastAsia="ru-RU"/>
              </w:rPr>
              <w:br/>
              <w:t>Добавляется новый раздел:</w:t>
            </w:r>
            <w:r w:rsidRPr="009C638C">
              <w:rPr>
                <w:sz w:val="24"/>
                <w:szCs w:val="24"/>
                <w:lang w:eastAsia="ru-RU"/>
              </w:rPr>
              <w:br/>
              <w:t>«Православие».</w:t>
            </w:r>
            <w:r w:rsidRPr="009C638C">
              <w:rPr>
                <w:sz w:val="24"/>
                <w:szCs w:val="24"/>
                <w:lang w:eastAsia="ru-RU"/>
              </w:rPr>
              <w:br/>
              <w:t>Представлен материал, дающий начальное представление о религии, основных праздниках и традициях</w:t>
            </w:r>
          </w:p>
          <w:p w:rsidR="00FF5E4E" w:rsidRDefault="00FF5E4E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4808A8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4808A8" w:rsidRPr="009C638C" w:rsidRDefault="004808A8" w:rsidP="005E069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FF5E4E" w:rsidTr="004808A8">
        <w:trPr>
          <w:trHeight w:val="551"/>
        </w:trPr>
        <w:tc>
          <w:tcPr>
            <w:tcW w:w="1428" w:type="pct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дошкольниками</w:t>
            </w:r>
          </w:p>
        </w:tc>
        <w:tc>
          <w:tcPr>
            <w:tcW w:w="1053" w:type="pct"/>
          </w:tcPr>
          <w:p w:rsidR="005959E1" w:rsidRDefault="00E801C8">
            <w:pPr>
              <w:pStyle w:val="TableParagraph"/>
              <w:spacing w:line="273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</w:tcBorders>
          </w:tcPr>
          <w:p w:rsidR="005959E1" w:rsidRDefault="00E801C8">
            <w:pPr>
              <w:pStyle w:val="TableParagraph"/>
              <w:spacing w:line="273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5959E1" w:rsidRDefault="00E801C8">
            <w:pPr>
              <w:pStyle w:val="TableParagraph"/>
              <w:spacing w:line="259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моментах</w:t>
            </w:r>
            <w:proofErr w:type="gramEnd"/>
          </w:p>
          <w:p w:rsidR="004808A8" w:rsidRDefault="004808A8">
            <w:pPr>
              <w:pStyle w:val="TableParagraph"/>
              <w:spacing w:line="259" w:lineRule="exact"/>
              <w:ind w:left="711"/>
              <w:rPr>
                <w:b/>
                <w:sz w:val="24"/>
              </w:rPr>
            </w:pPr>
          </w:p>
        </w:tc>
        <w:tc>
          <w:tcPr>
            <w:tcW w:w="1257" w:type="pct"/>
            <w:gridSpan w:val="3"/>
          </w:tcPr>
          <w:p w:rsidR="005959E1" w:rsidRDefault="00E801C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959E1" w:rsidTr="00FF5E4E">
        <w:trPr>
          <w:trHeight w:val="275"/>
        </w:trPr>
        <w:tc>
          <w:tcPr>
            <w:tcW w:w="5000" w:type="pct"/>
            <w:gridSpan w:val="7"/>
          </w:tcPr>
          <w:p w:rsidR="005959E1" w:rsidRDefault="00E801C8">
            <w:pPr>
              <w:pStyle w:val="TableParagraph"/>
              <w:spacing w:line="256" w:lineRule="exact"/>
              <w:ind w:left="4611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FF5E4E" w:rsidTr="00FF5E4E">
        <w:trPr>
          <w:trHeight w:val="4692"/>
        </w:trPr>
        <w:tc>
          <w:tcPr>
            <w:tcW w:w="1428" w:type="pct"/>
          </w:tcPr>
          <w:p w:rsidR="005959E1" w:rsidRDefault="00E801C8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(имена,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отношения),</w:t>
            </w:r>
          </w:p>
          <w:p w:rsidR="005959E1" w:rsidRDefault="00E801C8">
            <w:pPr>
              <w:pStyle w:val="TableParagraph"/>
              <w:spacing w:before="2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</w:t>
            </w:r>
          </w:p>
          <w:p w:rsidR="005959E1" w:rsidRDefault="00E801C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детским 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повара).</w:t>
            </w:r>
          </w:p>
          <w:p w:rsidR="005959E1" w:rsidRDefault="00E801C8">
            <w:pPr>
              <w:pStyle w:val="TableParagraph"/>
              <w:spacing w:before="3"/>
              <w:ind w:left="107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основы знаний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 произрастающих на 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053" w:type="pct"/>
          </w:tcPr>
          <w:p w:rsidR="005959E1" w:rsidRDefault="00E801C8">
            <w:pPr>
              <w:pStyle w:val="TableParagraph"/>
              <w:tabs>
                <w:tab w:val="left" w:pos="1494"/>
                <w:tab w:val="left" w:pos="231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959E1" w:rsidRDefault="00E801C8">
            <w:pPr>
              <w:pStyle w:val="TableParagraph"/>
              <w:tabs>
                <w:tab w:val="left" w:pos="2202"/>
                <w:tab w:val="left" w:pos="250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повара.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5959E1" w:rsidRDefault="00E801C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«Сварим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суп».</w:t>
            </w:r>
          </w:p>
          <w:p w:rsidR="005959E1" w:rsidRDefault="005959E1">
            <w:pPr>
              <w:pStyle w:val="TableParagraph"/>
              <w:rPr>
                <w:b/>
                <w:sz w:val="24"/>
              </w:rPr>
            </w:pPr>
          </w:p>
          <w:p w:rsidR="005959E1" w:rsidRDefault="00E801C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участка».</w:t>
            </w:r>
          </w:p>
        </w:tc>
        <w:tc>
          <w:tcPr>
            <w:tcW w:w="1262" w:type="pct"/>
            <w:gridSpan w:val="2"/>
          </w:tcPr>
          <w:p w:rsidR="005959E1" w:rsidRDefault="00E801C8">
            <w:pPr>
              <w:pStyle w:val="TableParagraph"/>
              <w:tabs>
                <w:tab w:val="left" w:pos="2574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  <w:p w:rsidR="005959E1" w:rsidRDefault="00E801C8">
            <w:pPr>
              <w:pStyle w:val="TableParagraph"/>
              <w:ind w:left="109" w:right="836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«Дочки-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  <w:p w:rsidR="005959E1" w:rsidRDefault="00E801C8">
            <w:pPr>
              <w:pStyle w:val="TableParagraph"/>
              <w:ind w:left="109" w:right="1040"/>
              <w:rPr>
                <w:sz w:val="24"/>
              </w:rPr>
            </w:pPr>
            <w:r>
              <w:rPr>
                <w:sz w:val="24"/>
              </w:rPr>
              <w:t>Экскурсия по 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  <w:p w:rsidR="005959E1" w:rsidRDefault="00E801C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Д/у «Расскажем, где что лежит»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959E1" w:rsidRDefault="00E801C8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Д/игра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(медсестре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бинт,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шприц,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повару</w:t>
            </w:r>
            <w:proofErr w:type="gramEnd"/>
          </w:p>
          <w:p w:rsidR="005959E1" w:rsidRDefault="00E801C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кастрюля,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</w:t>
            </w:r>
            <w:proofErr w:type="gramStart"/>
            <w:r>
              <w:rPr>
                <w:sz w:val="24"/>
              </w:rPr>
              <w:t>..).</w:t>
            </w:r>
            <w:proofErr w:type="gramEnd"/>
          </w:p>
          <w:p w:rsidR="005959E1" w:rsidRDefault="00E801C8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/и</w:t>
            </w:r>
          </w:p>
          <w:p w:rsidR="005959E1" w:rsidRDefault="00E801C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матрёшка».</w:t>
            </w:r>
          </w:p>
          <w:p w:rsidR="004808A8" w:rsidRDefault="004808A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</w:p>
          <w:p w:rsidR="004808A8" w:rsidRDefault="004808A8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</w:p>
        </w:tc>
        <w:tc>
          <w:tcPr>
            <w:tcW w:w="1257" w:type="pct"/>
            <w:gridSpan w:val="3"/>
          </w:tcPr>
          <w:p w:rsidR="005959E1" w:rsidRDefault="00E801C8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tabs>
                <w:tab w:val="left" w:pos="2281"/>
              </w:tabs>
              <w:spacing w:before="153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«Прививаем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бережного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уголок).</w:t>
            </w:r>
          </w:p>
        </w:tc>
      </w:tr>
    </w:tbl>
    <w:p w:rsidR="00FF5E4E" w:rsidRDefault="00FF5E4E">
      <w:pPr>
        <w:jc w:val="both"/>
        <w:rPr>
          <w:sz w:val="24"/>
        </w:rPr>
      </w:pPr>
    </w:p>
    <w:p w:rsidR="005959E1" w:rsidRDefault="005959E1">
      <w:pPr>
        <w:jc w:val="both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3119"/>
        <w:gridCol w:w="3685"/>
        <w:gridCol w:w="3686"/>
      </w:tblGrid>
      <w:tr w:rsidR="005959E1" w:rsidTr="004808A8">
        <w:trPr>
          <w:trHeight w:val="1832"/>
        </w:trPr>
        <w:tc>
          <w:tcPr>
            <w:tcW w:w="4252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5959E1" w:rsidRDefault="00E801C8">
            <w:pPr>
              <w:pStyle w:val="TableParagraph"/>
              <w:tabs>
                <w:tab w:val="left" w:pos="1735"/>
                <w:tab w:val="left" w:pos="227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обитателями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  <w:p w:rsidR="005959E1" w:rsidRDefault="00E801C8">
            <w:pPr>
              <w:pStyle w:val="TableParagraph"/>
              <w:tabs>
                <w:tab w:val="left" w:pos="941"/>
                <w:tab w:val="left" w:pos="2027"/>
                <w:tab w:val="left" w:pos="2629"/>
                <w:tab w:val="left" w:pos="3000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макета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  <w:r>
              <w:rPr>
                <w:sz w:val="24"/>
              </w:rPr>
              <w:tab/>
              <w:t>обыгрывание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</w:p>
          <w:p w:rsidR="005959E1" w:rsidRDefault="00E801C8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«Найдите,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спрятались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2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лиса,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волк).</w:t>
            </w:r>
          </w:p>
          <w:p w:rsidR="004808A8" w:rsidRDefault="004808A8">
            <w:pPr>
              <w:pStyle w:val="TableParagraph"/>
              <w:ind w:left="109" w:right="90"/>
              <w:rPr>
                <w:sz w:val="24"/>
              </w:rPr>
            </w:pPr>
          </w:p>
          <w:p w:rsidR="004808A8" w:rsidRDefault="004808A8">
            <w:pPr>
              <w:pStyle w:val="TableParagraph"/>
              <w:ind w:left="109" w:right="90"/>
              <w:rPr>
                <w:sz w:val="24"/>
              </w:rPr>
            </w:pPr>
          </w:p>
          <w:p w:rsidR="004808A8" w:rsidRDefault="004808A8">
            <w:pPr>
              <w:pStyle w:val="TableParagraph"/>
              <w:ind w:left="109" w:right="90"/>
              <w:rPr>
                <w:sz w:val="24"/>
              </w:rPr>
            </w:pPr>
          </w:p>
          <w:p w:rsidR="004808A8" w:rsidRDefault="004808A8">
            <w:pPr>
              <w:pStyle w:val="TableParagraph"/>
              <w:ind w:left="109" w:right="90"/>
              <w:rPr>
                <w:sz w:val="24"/>
              </w:rPr>
            </w:pPr>
          </w:p>
          <w:p w:rsidR="004808A8" w:rsidRDefault="004808A8">
            <w:pPr>
              <w:pStyle w:val="TableParagraph"/>
              <w:ind w:left="109" w:right="90"/>
              <w:rPr>
                <w:sz w:val="24"/>
              </w:rPr>
            </w:pPr>
          </w:p>
          <w:p w:rsidR="004808A8" w:rsidRDefault="004808A8">
            <w:pPr>
              <w:pStyle w:val="TableParagraph"/>
              <w:ind w:left="109" w:right="90"/>
              <w:rPr>
                <w:sz w:val="24"/>
              </w:rPr>
            </w:pPr>
          </w:p>
        </w:tc>
        <w:tc>
          <w:tcPr>
            <w:tcW w:w="368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 w:rsidTr="004808A8">
        <w:trPr>
          <w:trHeight w:val="275"/>
        </w:trPr>
        <w:tc>
          <w:tcPr>
            <w:tcW w:w="14742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11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 w:rsidTr="004808A8">
        <w:trPr>
          <w:trHeight w:val="7729"/>
        </w:trPr>
        <w:tc>
          <w:tcPr>
            <w:tcW w:w="4252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 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proofErr w:type="gramEnd"/>
          </w:p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3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похожим</w:t>
            </w:r>
          </w:p>
          <w:p w:rsidR="005959E1" w:rsidRDefault="00E801C8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</w:t>
            </w:r>
          </w:p>
          <w:p w:rsidR="005959E1" w:rsidRDefault="00E801C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(медицинский кабинет,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:rsidR="005959E1" w:rsidRDefault="00E801C8">
            <w:pPr>
              <w:pStyle w:val="TableParagraph"/>
              <w:tabs>
                <w:tab w:val="left" w:pos="1035"/>
                <w:tab w:val="left" w:pos="1280"/>
                <w:tab w:val="left" w:pos="1549"/>
                <w:tab w:val="left" w:pos="1618"/>
                <w:tab w:val="left" w:pos="2496"/>
                <w:tab w:val="left" w:pos="2594"/>
                <w:tab w:val="left" w:pos="2980"/>
                <w:tab w:val="left" w:pos="3012"/>
                <w:tab w:val="left" w:pos="3393"/>
                <w:tab w:val="left" w:pos="3599"/>
                <w:tab w:val="left" w:pos="3843"/>
                <w:tab w:val="left" w:pos="3930"/>
              </w:tabs>
              <w:spacing w:before="3"/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отношению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подкормке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119" w:type="dxa"/>
          </w:tcPr>
          <w:p w:rsidR="005959E1" w:rsidRDefault="00E801C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19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1"/>
              <w:rPr>
                <w:b/>
              </w:rPr>
            </w:pPr>
          </w:p>
          <w:p w:rsidR="005959E1" w:rsidRDefault="00E801C8">
            <w:pPr>
              <w:pStyle w:val="TableParagraph"/>
              <w:tabs>
                <w:tab w:val="left" w:pos="2107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«Птицы,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участок».</w:t>
            </w:r>
          </w:p>
        </w:tc>
        <w:tc>
          <w:tcPr>
            <w:tcW w:w="3685" w:type="dxa"/>
          </w:tcPr>
          <w:p w:rsidR="005959E1" w:rsidRDefault="00E801C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959E1" w:rsidRDefault="00E801C8">
            <w:pPr>
              <w:pStyle w:val="TableParagraph"/>
              <w:tabs>
                <w:tab w:val="left" w:pos="2574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солдат».*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07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Экскурсия по детскому саду (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работает и для чего нужны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заведующая)*.</w:t>
            </w:r>
          </w:p>
          <w:p w:rsidR="005959E1" w:rsidRDefault="00E801C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959E1" w:rsidRDefault="00E801C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кормушек для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пакетов в присутствии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наблюдение за птицами.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 « Рассели животных» -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лес, домашних - к человеку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моделей).</w:t>
            </w:r>
          </w:p>
          <w:p w:rsidR="004808A8" w:rsidRDefault="004808A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  <w:p w:rsidR="004808A8" w:rsidRDefault="004808A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  <w:p w:rsidR="004808A8" w:rsidRDefault="004808A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  <w:p w:rsidR="004808A8" w:rsidRDefault="004808A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  <w:p w:rsidR="004808A8" w:rsidRDefault="004808A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  <w:p w:rsidR="004808A8" w:rsidRDefault="004808A8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</w:p>
          <w:p w:rsidR="004808A8" w:rsidRDefault="004808A8" w:rsidP="004808A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</w:p>
        </w:tc>
        <w:tc>
          <w:tcPr>
            <w:tcW w:w="3686" w:type="dxa"/>
          </w:tcPr>
          <w:p w:rsidR="005959E1" w:rsidRDefault="00E801C8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«Воспитываем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22"/>
              <w:ind w:left="108"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959E1" w:rsidRDefault="00E801C8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столовую».</w:t>
            </w:r>
          </w:p>
        </w:tc>
      </w:tr>
    </w:tbl>
    <w:p w:rsidR="005959E1" w:rsidRDefault="005959E1">
      <w:pPr>
        <w:rPr>
          <w:sz w:val="24"/>
        </w:rPr>
        <w:sectPr w:rsidR="005959E1">
          <w:type w:val="continuous"/>
          <w:pgSz w:w="16840" w:h="11910" w:orient="landscape"/>
          <w:pgMar w:top="420" w:right="580" w:bottom="825" w:left="2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1"/>
        <w:gridCol w:w="3066"/>
        <w:gridCol w:w="3692"/>
        <w:gridCol w:w="3283"/>
      </w:tblGrid>
      <w:tr w:rsidR="005959E1" w:rsidTr="004808A8">
        <w:trPr>
          <w:trHeight w:val="275"/>
        </w:trPr>
        <w:tc>
          <w:tcPr>
            <w:tcW w:w="14742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11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 w:rsidTr="004808A8">
        <w:trPr>
          <w:trHeight w:val="8005"/>
        </w:trPr>
        <w:tc>
          <w:tcPr>
            <w:tcW w:w="4701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(сделать подарок к 8 Марта, спросить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здоровье).</w:t>
            </w:r>
          </w:p>
          <w:p w:rsidR="005959E1" w:rsidRDefault="00E801C8">
            <w:pPr>
              <w:pStyle w:val="TableParagraph"/>
              <w:tabs>
                <w:tab w:val="left" w:pos="1177"/>
                <w:tab w:val="left" w:pos="2057"/>
                <w:tab w:val="left" w:pos="2549"/>
                <w:tab w:val="left" w:pos="3914"/>
              </w:tabs>
              <w:spacing w:before="2"/>
              <w:ind w:left="107" w:right="99"/>
              <w:rPr>
                <w:b/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4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</w:t>
            </w:r>
            <w:r>
              <w:rPr>
                <w:b/>
                <w:i/>
                <w:sz w:val="24"/>
              </w:rPr>
              <w:t>»</w:t>
            </w:r>
          </w:p>
          <w:p w:rsidR="005959E1" w:rsidRDefault="00E801C8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родным городом,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районом, в котором они живут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  <w:p w:rsidR="005959E1" w:rsidRDefault="00E801C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играх, 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(Масленица,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5959E1" w:rsidRDefault="00E801C8">
            <w:pPr>
              <w:pStyle w:val="TableParagraph"/>
              <w:spacing w:before="1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</w:t>
            </w:r>
          </w:p>
          <w:p w:rsidR="005959E1" w:rsidRDefault="00E801C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959E1" w:rsidRDefault="00E801C8">
            <w:pPr>
              <w:pStyle w:val="TableParagraph"/>
              <w:tabs>
                <w:tab w:val="left" w:pos="1460"/>
                <w:tab w:val="left" w:pos="1858"/>
                <w:tab w:val="left" w:pos="2458"/>
                <w:tab w:val="left" w:pos="3014"/>
                <w:tab w:val="left" w:pos="3419"/>
              </w:tabs>
              <w:spacing w:before="3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(нельзя</w:t>
            </w:r>
            <w:r>
              <w:rPr>
                <w:sz w:val="24"/>
              </w:rPr>
              <w:tab/>
              <w:t>ломать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разрушать гнезда, уничтожать жучков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«Маму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 люблю»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959E1" w:rsidRDefault="00E801C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строителя»</w:t>
            </w:r>
          </w:p>
          <w:p w:rsidR="005959E1" w:rsidRDefault="00E801C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tabs>
                <w:tab w:val="left" w:pos="257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бабушка».</w:t>
            </w:r>
          </w:p>
          <w:p w:rsidR="005959E1" w:rsidRDefault="00E801C8">
            <w:pPr>
              <w:pStyle w:val="TableParagraph"/>
              <w:tabs>
                <w:tab w:val="left" w:pos="255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подарко</w:t>
            </w:r>
            <w:proofErr w:type="gramStart"/>
            <w:r>
              <w:rPr>
                <w:spacing w:val="-1"/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бабушек».</w:t>
            </w:r>
          </w:p>
          <w:p w:rsidR="005959E1" w:rsidRDefault="00E801C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Игра-поездка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микрорайону.</w:t>
            </w:r>
          </w:p>
          <w:p w:rsidR="005959E1" w:rsidRDefault="00E801C8">
            <w:pPr>
              <w:pStyle w:val="TableParagraph"/>
              <w:tabs>
                <w:tab w:val="left" w:pos="2588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глиняных</w:t>
            </w:r>
            <w:proofErr w:type="gramEnd"/>
          </w:p>
          <w:p w:rsidR="005959E1" w:rsidRDefault="00E801C8">
            <w:pPr>
              <w:pStyle w:val="TableParagraph"/>
              <w:tabs>
                <w:tab w:val="left" w:pos="2500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романовских</w:t>
            </w:r>
            <w:r>
              <w:rPr>
                <w:sz w:val="24"/>
              </w:rPr>
              <w:tab/>
              <w:t>свистулек.</w:t>
            </w:r>
          </w:p>
          <w:p w:rsidR="005959E1" w:rsidRDefault="00E801C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«Закликаем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177"/>
              <w:ind w:left="109" w:right="1364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магазин.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«Продавец».</w:t>
            </w:r>
          </w:p>
          <w:p w:rsidR="005959E1" w:rsidRDefault="00E801C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«Строим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5959E1" w:rsidRDefault="00E801C8">
            <w:pPr>
              <w:pStyle w:val="TableParagraph"/>
              <w:tabs>
                <w:tab w:val="left" w:pos="222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z w:val="24"/>
              </w:rPr>
              <w:tab/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хорошо и что такое плохо»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рисованных</w:t>
            </w:r>
          </w:p>
          <w:p w:rsidR="005959E1" w:rsidRDefault="00E801C8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плакатов.</w:t>
            </w:r>
          </w:p>
          <w:p w:rsidR="003732B8" w:rsidRDefault="003732B8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</w:p>
          <w:p w:rsidR="003732B8" w:rsidRDefault="003732B8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</w:p>
        </w:tc>
        <w:tc>
          <w:tcPr>
            <w:tcW w:w="3283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мамой».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808A8" w:rsidRDefault="00E801C8" w:rsidP="004808A8">
            <w:pPr>
              <w:pStyle w:val="TableParagraph"/>
              <w:tabs>
                <w:tab w:val="left" w:pos="2030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5959E1" w:rsidTr="004808A8">
        <w:trPr>
          <w:trHeight w:val="551"/>
        </w:trPr>
        <w:tc>
          <w:tcPr>
            <w:tcW w:w="4701" w:type="dxa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дошкольниками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spacing w:line="273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ООД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73" w:lineRule="exact"/>
              <w:ind w:lef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5959E1" w:rsidRDefault="00E801C8">
            <w:pPr>
              <w:pStyle w:val="TableParagraph"/>
              <w:spacing w:line="259" w:lineRule="exact"/>
              <w:ind w:lef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моментах</w:t>
            </w:r>
            <w:proofErr w:type="gramEnd"/>
          </w:p>
        </w:tc>
        <w:tc>
          <w:tcPr>
            <w:tcW w:w="3283" w:type="dxa"/>
          </w:tcPr>
          <w:p w:rsidR="005959E1" w:rsidRDefault="00E801C8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5959E1" w:rsidRDefault="00E801C8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дошкольниками</w:t>
            </w:r>
          </w:p>
        </w:tc>
      </w:tr>
      <w:tr w:rsidR="005959E1" w:rsidTr="004808A8">
        <w:trPr>
          <w:trHeight w:val="275"/>
        </w:trPr>
        <w:tc>
          <w:tcPr>
            <w:tcW w:w="14742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09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 w:rsidTr="004808A8">
        <w:trPr>
          <w:trHeight w:val="1103"/>
        </w:trPr>
        <w:tc>
          <w:tcPr>
            <w:tcW w:w="4701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почтальона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Д/игра «Кому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открытка».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 - (кем работают 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дедушки).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3283" w:type="dxa"/>
          </w:tcPr>
          <w:p w:rsidR="005959E1" w:rsidRDefault="00E801C8">
            <w:pPr>
              <w:pStyle w:val="TableParagraph"/>
              <w:ind w:left="108" w:right="12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</w:p>
        </w:tc>
      </w:tr>
    </w:tbl>
    <w:p w:rsidR="005959E1" w:rsidRDefault="005959E1">
      <w:pPr>
        <w:jc w:val="both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7726"/>
        </w:trPr>
        <w:tc>
          <w:tcPr>
            <w:tcW w:w="4160" w:type="dxa"/>
          </w:tcPr>
          <w:p w:rsidR="005959E1" w:rsidRDefault="00E801C8">
            <w:pPr>
              <w:pStyle w:val="TableParagraph"/>
              <w:tabs>
                <w:tab w:val="left" w:pos="1134"/>
                <w:tab w:val="left" w:pos="2030"/>
                <w:tab w:val="left" w:pos="2536"/>
                <w:tab w:val="left" w:pos="3918"/>
              </w:tabs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lastRenderedPageBreak/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ind w:left="107" w:right="12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 микрорайона (детская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липчан</w:t>
            </w:r>
            <w:proofErr w:type="spellEnd"/>
            <w:r>
              <w:rPr>
                <w:sz w:val="24"/>
              </w:rPr>
              <w:t>.</w:t>
            </w:r>
          </w:p>
          <w:p w:rsidR="005959E1" w:rsidRDefault="00E801C8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5959E1" w:rsidRDefault="00E801C8">
            <w:pPr>
              <w:pStyle w:val="TableParagraph"/>
              <w:tabs>
                <w:tab w:val="left" w:pos="1676"/>
                <w:tab w:val="left" w:pos="3045"/>
                <w:tab w:val="left" w:pos="3920"/>
              </w:tabs>
              <w:spacing w:line="237" w:lineRule="auto"/>
              <w:ind w:left="107" w:right="120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  <w:p w:rsidR="005959E1" w:rsidRDefault="00E801C8">
            <w:pPr>
              <w:pStyle w:val="TableParagraph"/>
              <w:spacing w:before="1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Дать сведения об изменении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похолоданием.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187"/>
              <w:ind w:left="107" w:righ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3732B8">
              <w:rPr>
                <w:b/>
                <w:i/>
                <w:sz w:val="24"/>
                <w:u w:val="single"/>
              </w:rPr>
              <w:t>земли русской</w:t>
            </w:r>
            <w:r>
              <w:rPr>
                <w:b/>
                <w:i/>
                <w:sz w:val="24"/>
                <w:u w:val="single"/>
              </w:rPr>
              <w:t>»</w:t>
            </w:r>
          </w:p>
          <w:p w:rsidR="005959E1" w:rsidRDefault="00E801C8">
            <w:pPr>
              <w:pStyle w:val="TableParagraph"/>
              <w:tabs>
                <w:tab w:val="left" w:pos="1567"/>
                <w:tab w:val="left" w:pos="2532"/>
                <w:tab w:val="left" w:pos="3021"/>
              </w:tabs>
              <w:ind w:left="107" w:right="121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русской-гончарстве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ind w:left="107" w:right="657"/>
              <w:jc w:val="both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 медсестры».</w:t>
            </w:r>
          </w:p>
          <w:p w:rsidR="005959E1" w:rsidRDefault="00E801C8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 к 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лесов».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больнице.</w:t>
            </w:r>
          </w:p>
          <w:p w:rsidR="005959E1" w:rsidRDefault="00E801C8">
            <w:pPr>
              <w:pStyle w:val="TableParagraph"/>
              <w:tabs>
                <w:tab w:val="left" w:pos="1924"/>
                <w:tab w:val="left" w:pos="2776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поликлинике.</w:t>
            </w:r>
          </w:p>
          <w:p w:rsidR="005959E1" w:rsidRDefault="00E801C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 xml:space="preserve"> игра «Больница», «Магазин».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работы?».</w:t>
            </w:r>
          </w:p>
          <w:p w:rsidR="005959E1" w:rsidRDefault="00E801C8">
            <w:pPr>
              <w:pStyle w:val="TableParagraph"/>
              <w:tabs>
                <w:tab w:val="left" w:pos="2400"/>
                <w:tab w:val="left" w:pos="2699"/>
              </w:tabs>
              <w:ind w:left="109" w:right="27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продавца.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</w:t>
            </w:r>
          </w:p>
          <w:p w:rsidR="005959E1" w:rsidRDefault="00E801C8">
            <w:pPr>
              <w:pStyle w:val="TableParagraph"/>
              <w:tabs>
                <w:tab w:val="left" w:pos="1697"/>
                <w:tab w:val="left" w:pos="2195"/>
              </w:tabs>
              <w:ind w:left="109" w:right="775"/>
              <w:rPr>
                <w:sz w:val="24"/>
              </w:rPr>
            </w:pPr>
            <w:r>
              <w:rPr>
                <w:sz w:val="24"/>
              </w:rPr>
              <w:t>«Продавец»,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«Врач».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  <w:p w:rsidR="005959E1" w:rsidRDefault="00E801C8">
            <w:pPr>
              <w:pStyle w:val="TableParagraph"/>
              <w:spacing w:before="1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стебель?» и др. Развлечение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газеты».*</w:t>
            </w:r>
          </w:p>
          <w:p w:rsidR="005959E1" w:rsidRDefault="00E801C8">
            <w:pPr>
              <w:pStyle w:val="TableParagraph"/>
              <w:tabs>
                <w:tab w:val="left" w:pos="2668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 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клумбы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Д/игра «Найди дерево по листу».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гербария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 участка».</w:t>
            </w:r>
          </w:p>
          <w:p w:rsidR="005959E1" w:rsidRDefault="00E801C8">
            <w:pPr>
              <w:pStyle w:val="TableParagraph"/>
              <w:tabs>
                <w:tab w:val="left" w:pos="2159"/>
                <w:tab w:val="left" w:pos="347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игрушкой».</w:t>
            </w:r>
          </w:p>
          <w:p w:rsidR="005959E1" w:rsidRDefault="00E801C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романовских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игрушек.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959E1" w:rsidRDefault="00E801C8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  <w:p w:rsidR="005959E1" w:rsidRDefault="00E801C8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959E1" w:rsidRDefault="00E801C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</w:tc>
      </w:tr>
      <w:tr w:rsidR="005959E1">
        <w:trPr>
          <w:trHeight w:val="278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8" w:lineRule="exact"/>
              <w:ind w:left="4609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>
        <w:trPr>
          <w:trHeight w:val="982"/>
        </w:trPr>
        <w:tc>
          <w:tcPr>
            <w:tcW w:w="416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before="3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spacing w:before="2" w:line="32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proofErr w:type="gramEnd"/>
          </w:p>
        </w:tc>
        <w:tc>
          <w:tcPr>
            <w:tcW w:w="3066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Липецке».</w:t>
            </w:r>
          </w:p>
        </w:tc>
        <w:tc>
          <w:tcPr>
            <w:tcW w:w="3692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Беседа   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«Моя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959E1" w:rsidRDefault="00E801C8">
            <w:pPr>
              <w:pStyle w:val="TableParagraph"/>
              <w:tabs>
                <w:tab w:val="left" w:pos="2321"/>
                <w:tab w:val="left" w:pos="2574"/>
              </w:tabs>
              <w:spacing w:before="2" w:line="32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</w:p>
        </w:tc>
        <w:tc>
          <w:tcPr>
            <w:tcW w:w="3647" w:type="dxa"/>
            <w:tcBorders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2407"/>
              </w:tabs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Липецкого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походы)</w:t>
            </w:r>
          </w:p>
        </w:tc>
      </w:tr>
      <w:tr w:rsidR="005959E1">
        <w:trPr>
          <w:trHeight w:val="321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папа,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бабушка,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дедушка,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320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328"/>
                <w:tab w:val="left" w:pos="3300"/>
              </w:tabs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брат).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320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2458"/>
                <w:tab w:val="left" w:pos="3934"/>
              </w:tabs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папах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321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308"/>
        </w:trPr>
        <w:tc>
          <w:tcPr>
            <w:tcW w:w="4160" w:type="dxa"/>
            <w:tcBorders>
              <w:top w:val="nil"/>
            </w:tcBorders>
          </w:tcPr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17"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  <w:t>и</w:t>
            </w:r>
          </w:p>
        </w:tc>
        <w:tc>
          <w:tcPr>
            <w:tcW w:w="3066" w:type="dxa"/>
            <w:tcBorders>
              <w:top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tcBorders>
              <w:top w:val="nil"/>
            </w:tcBorders>
          </w:tcPr>
          <w:p w:rsidR="005959E1" w:rsidRDefault="00E801C8">
            <w:pPr>
              <w:pStyle w:val="TableParagraph"/>
              <w:tabs>
                <w:tab w:val="left" w:pos="2243"/>
              </w:tabs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фотоальбома</w:t>
            </w:r>
          </w:p>
        </w:tc>
        <w:tc>
          <w:tcPr>
            <w:tcW w:w="3647" w:type="dxa"/>
            <w:tcBorders>
              <w:top w:val="nil"/>
            </w:tcBorders>
          </w:tcPr>
          <w:p w:rsidR="005959E1" w:rsidRDefault="005959E1">
            <w:pPr>
              <w:pStyle w:val="TableParagraph"/>
            </w:pPr>
          </w:p>
        </w:tc>
      </w:tr>
    </w:tbl>
    <w:p w:rsidR="005959E1" w:rsidRDefault="005959E1">
      <w:p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10592"/>
        </w:trPr>
        <w:tc>
          <w:tcPr>
            <w:tcW w:w="4160" w:type="dxa"/>
          </w:tcPr>
          <w:p w:rsidR="005959E1" w:rsidRDefault="00E801C8">
            <w:pPr>
              <w:pStyle w:val="TableParagraph"/>
              <w:spacing w:before="30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  <w:u w:val="single"/>
              </w:rPr>
              <w:lastRenderedPageBreak/>
              <w:t>настоящем</w:t>
            </w:r>
            <w:proofErr w:type="gramEnd"/>
            <w:r>
              <w:rPr>
                <w:b/>
                <w:i/>
                <w:sz w:val="24"/>
                <w:u w:val="single"/>
              </w:rPr>
              <w:t>»</w:t>
            </w:r>
          </w:p>
          <w:p w:rsidR="005959E1" w:rsidRDefault="00E801C8">
            <w:pPr>
              <w:pStyle w:val="TableParagraph"/>
              <w:tabs>
                <w:tab w:val="left" w:pos="2419"/>
                <w:tab w:val="left" w:pos="3943"/>
              </w:tabs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отдыха).</w:t>
            </w:r>
          </w:p>
          <w:p w:rsidR="005959E1" w:rsidRDefault="00E801C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землякам.</w:t>
            </w:r>
          </w:p>
          <w:p w:rsidR="005959E1" w:rsidRDefault="00E801C8">
            <w:pPr>
              <w:pStyle w:val="TableParagraph"/>
              <w:spacing w:line="23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</w:t>
            </w:r>
          </w:p>
          <w:p w:rsidR="005959E1" w:rsidRDefault="00E801C8">
            <w:pPr>
              <w:pStyle w:val="TableParagraph"/>
              <w:tabs>
                <w:tab w:val="left" w:pos="925"/>
                <w:tab w:val="left" w:pos="1853"/>
                <w:tab w:val="left" w:pos="2359"/>
                <w:tab w:val="left" w:pos="3688"/>
              </w:tabs>
              <w:ind w:left="107" w:right="33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транспортных</w:t>
            </w:r>
            <w:proofErr w:type="gramEnd"/>
          </w:p>
          <w:p w:rsidR="005959E1" w:rsidRDefault="00E801C8">
            <w:pPr>
              <w:pStyle w:val="TableParagraph"/>
              <w:tabs>
                <w:tab w:val="left" w:pos="2086"/>
                <w:tab w:val="left" w:pos="3065"/>
                <w:tab w:val="left" w:pos="3690"/>
              </w:tabs>
              <w:ind w:left="107" w:right="338"/>
              <w:jc w:val="both"/>
              <w:rPr>
                <w:sz w:val="24"/>
              </w:rPr>
            </w:pPr>
            <w:r>
              <w:rPr>
                <w:sz w:val="24"/>
              </w:rPr>
              <w:t>«Транспорт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Липецка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  <w:p w:rsidR="005959E1" w:rsidRDefault="00E801C8">
            <w:pPr>
              <w:pStyle w:val="TableParagraph"/>
              <w:spacing w:before="40" w:line="280" w:lineRule="auto"/>
              <w:ind w:left="107" w:right="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Расширить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сада: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медсестры,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  <w:p w:rsidR="005959E1" w:rsidRDefault="00E801C8">
            <w:pPr>
              <w:pStyle w:val="TableParagraph"/>
              <w:tabs>
                <w:tab w:val="left" w:pos="2813"/>
              </w:tabs>
              <w:spacing w:line="280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Привлечь внимание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959E1" w:rsidRDefault="00E801C8">
            <w:pPr>
              <w:pStyle w:val="TableParagraph"/>
              <w:tabs>
                <w:tab w:val="left" w:pos="1650"/>
                <w:tab w:val="left" w:pos="2676"/>
              </w:tabs>
              <w:spacing w:line="280" w:lineRule="auto"/>
              <w:ind w:left="107" w:right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</w:t>
            </w:r>
            <w:r>
              <w:rPr>
                <w:b/>
                <w:i/>
                <w:sz w:val="24"/>
                <w:u w:val="single"/>
              </w:rPr>
              <w:tab/>
              <w:t>моей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1"/>
                <w:sz w:val="24"/>
                <w:u w:val="single"/>
              </w:rPr>
              <w:t>маленькой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родины»</w:t>
            </w:r>
          </w:p>
          <w:p w:rsidR="005959E1" w:rsidRDefault="00E801C8">
            <w:pPr>
              <w:pStyle w:val="TableParagraph"/>
              <w:spacing w:line="280" w:lineRule="auto"/>
              <w:ind w:left="107" w:right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Расширить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959E1" w:rsidRDefault="00E801C8">
            <w:pPr>
              <w:pStyle w:val="TableParagraph"/>
              <w:tabs>
                <w:tab w:val="left" w:pos="2069"/>
                <w:tab w:val="left" w:pos="3688"/>
              </w:tabs>
              <w:spacing w:line="280" w:lineRule="auto"/>
              <w:ind w:left="107" w:right="339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  <w:p w:rsidR="005959E1" w:rsidRDefault="00E801C8">
            <w:pPr>
              <w:pStyle w:val="TableParagraph"/>
              <w:tabs>
                <w:tab w:val="left" w:pos="1981"/>
                <w:tab w:val="left" w:pos="3231"/>
              </w:tabs>
              <w:spacing w:line="281" w:lineRule="exact"/>
              <w:ind w:left="127"/>
              <w:jc w:val="both"/>
              <w:rPr>
                <w:sz w:val="24"/>
              </w:rPr>
            </w:pPr>
            <w:r>
              <w:rPr>
                <w:sz w:val="26"/>
                <w:u w:val="single"/>
              </w:rPr>
              <w:t>-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месте</w:t>
            </w:r>
          </w:p>
          <w:p w:rsidR="005959E1" w:rsidRDefault="00E801C8">
            <w:pPr>
              <w:pStyle w:val="TableParagraph"/>
              <w:tabs>
                <w:tab w:val="left" w:pos="2816"/>
              </w:tabs>
              <w:spacing w:before="31" w:line="280" w:lineRule="auto"/>
              <w:ind w:left="127" w:right="338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повадках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5959E1" w:rsidRDefault="00E801C8">
            <w:pPr>
              <w:pStyle w:val="TableParagraph"/>
              <w:tabs>
                <w:tab w:val="left" w:pos="1926"/>
                <w:tab w:val="left" w:pos="2220"/>
                <w:tab w:val="left" w:pos="3678"/>
              </w:tabs>
              <w:spacing w:line="280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чуткое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к</w:t>
            </w:r>
            <w:proofErr w:type="gramEnd"/>
          </w:p>
          <w:p w:rsidR="005959E1" w:rsidRDefault="00E801C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959E1" w:rsidRDefault="00E801C8">
            <w:pPr>
              <w:pStyle w:val="TableParagraph"/>
              <w:spacing w:line="28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пернатых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before="35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5959E1" w:rsidRDefault="00E801C8">
            <w:pPr>
              <w:pStyle w:val="TableParagraph"/>
              <w:spacing w:before="45" w:line="280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Д/игра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телефон).</w:t>
            </w:r>
          </w:p>
          <w:p w:rsidR="005959E1" w:rsidRDefault="00E801C8">
            <w:pPr>
              <w:pStyle w:val="TableParagraph"/>
              <w:spacing w:line="23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армии.*</w:t>
            </w:r>
          </w:p>
          <w:p w:rsidR="005959E1" w:rsidRDefault="00E801C8">
            <w:pPr>
              <w:pStyle w:val="TableParagraph"/>
              <w:tabs>
                <w:tab w:val="left" w:pos="2728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  <w:t>альбома</w:t>
            </w:r>
          </w:p>
          <w:p w:rsidR="005959E1" w:rsidRDefault="00E801C8">
            <w:pPr>
              <w:pStyle w:val="TableParagraph"/>
              <w:ind w:left="109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Липецка»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танкистам</w:t>
            </w:r>
            <w:proofErr w:type="gramEnd"/>
          </w:p>
          <w:p w:rsidR="005959E1" w:rsidRDefault="00E801C8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С-р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«Шофёры»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31"/>
              <w:ind w:left="109" w:right="67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прачечную</w:t>
            </w:r>
          </w:p>
          <w:p w:rsidR="005959E1" w:rsidRDefault="00E801C8">
            <w:pPr>
              <w:pStyle w:val="TableParagraph"/>
              <w:tabs>
                <w:tab w:val="left" w:pos="1089"/>
                <w:tab w:val="left" w:pos="2552"/>
                <w:tab w:val="left" w:pos="2883"/>
              </w:tabs>
              <w:ind w:left="109" w:righ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С-р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«Прачечная»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59E1" w:rsidRDefault="00E801C8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 w:rsidR="003A0805"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5959E1" w:rsidRDefault="00E801C8">
            <w:pPr>
              <w:pStyle w:val="TableParagraph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спят»</w:t>
            </w:r>
          </w:p>
          <w:p w:rsidR="005959E1" w:rsidRDefault="00E801C8">
            <w:pPr>
              <w:pStyle w:val="TableParagraph"/>
              <w:spacing w:before="1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пыли»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959E1" w:rsidRDefault="00E801C8">
            <w:pPr>
              <w:pStyle w:val="TableParagraph"/>
              <w:tabs>
                <w:tab w:val="left" w:pos="1899"/>
                <w:tab w:val="left" w:pos="3264"/>
              </w:tabs>
              <w:ind w:left="108" w:right="12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</w:tbl>
    <w:p w:rsidR="005959E1" w:rsidRDefault="005959E1">
      <w:pPr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2483"/>
        </w:trPr>
        <w:tc>
          <w:tcPr>
            <w:tcW w:w="4160" w:type="dxa"/>
          </w:tcPr>
          <w:p w:rsidR="005959E1" w:rsidRDefault="00E801C8">
            <w:pPr>
              <w:pStyle w:val="TableParagraph"/>
              <w:spacing w:before="3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lastRenderedPageBreak/>
              <w:t>«Народное</w:t>
            </w:r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</w:p>
          <w:p w:rsidR="003732B8" w:rsidRDefault="00E801C8" w:rsidP="003732B8">
            <w:pPr>
              <w:pStyle w:val="TableParagraph"/>
              <w:tabs>
                <w:tab w:val="left" w:pos="1493"/>
                <w:tab w:val="left" w:pos="1530"/>
                <w:tab w:val="left" w:pos="2383"/>
                <w:tab w:val="left" w:pos="2419"/>
                <w:tab w:val="left" w:pos="2803"/>
                <w:tab w:val="left" w:pos="3732"/>
              </w:tabs>
              <w:spacing w:before="45" w:line="280" w:lineRule="auto"/>
              <w:ind w:left="107" w:right="335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и традиции </w:t>
            </w:r>
            <w:r w:rsidR="003732B8">
              <w:rPr>
                <w:b/>
                <w:i/>
                <w:sz w:val="24"/>
                <w:u w:val="single"/>
              </w:rPr>
              <w:t>земли Ставропольской</w:t>
            </w:r>
            <w:r>
              <w:rPr>
                <w:b/>
                <w:i/>
                <w:sz w:val="24"/>
                <w:u w:val="single"/>
              </w:rPr>
              <w:t>»</w:t>
            </w:r>
          </w:p>
          <w:p w:rsidR="003732B8" w:rsidRDefault="00E801C8" w:rsidP="003732B8">
            <w:pPr>
              <w:pStyle w:val="TableParagraph"/>
              <w:tabs>
                <w:tab w:val="left" w:pos="1493"/>
                <w:tab w:val="left" w:pos="1530"/>
                <w:tab w:val="left" w:pos="2383"/>
                <w:tab w:val="left" w:pos="2419"/>
                <w:tab w:val="left" w:pos="2803"/>
                <w:tab w:val="left" w:pos="3732"/>
              </w:tabs>
              <w:spacing w:before="45" w:line="280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 w:rsidR="003732B8">
              <w:rPr>
                <w:sz w:val="24"/>
              </w:rPr>
              <w:t>промыслах</w:t>
            </w:r>
            <w:r w:rsidR="003732B8">
              <w:rPr>
                <w:sz w:val="24"/>
              </w:rPr>
              <w:tab/>
            </w:r>
            <w:r w:rsidR="003732B8">
              <w:rPr>
                <w:sz w:val="24"/>
              </w:rPr>
              <w:tab/>
              <w:t>земли</w:t>
            </w:r>
          </w:p>
          <w:p w:rsidR="005959E1" w:rsidRPr="003732B8" w:rsidRDefault="003732B8" w:rsidP="003732B8">
            <w:pPr>
              <w:pStyle w:val="TableParagraph"/>
              <w:tabs>
                <w:tab w:val="left" w:pos="1493"/>
                <w:tab w:val="left" w:pos="1530"/>
                <w:tab w:val="left" w:pos="2383"/>
                <w:tab w:val="left" w:pos="2419"/>
                <w:tab w:val="left" w:pos="2803"/>
                <w:tab w:val="left" w:pos="3732"/>
              </w:tabs>
              <w:spacing w:before="45" w:line="280" w:lineRule="auto"/>
              <w:ind w:left="107" w:right="335"/>
              <w:rPr>
                <w:b/>
                <w:i/>
                <w:sz w:val="24"/>
                <w:u w:val="single"/>
              </w:rPr>
            </w:pPr>
            <w:r>
              <w:rPr>
                <w:sz w:val="24"/>
              </w:rPr>
              <w:t xml:space="preserve">Ставропольской  </w:t>
            </w:r>
            <w:r w:rsidR="00E801C8">
              <w:rPr>
                <w:spacing w:val="-4"/>
                <w:sz w:val="24"/>
              </w:rPr>
              <w:t>-</w:t>
            </w:r>
            <w:r w:rsidR="00E801C8">
              <w:rPr>
                <w:spacing w:val="-57"/>
                <w:sz w:val="24"/>
              </w:rPr>
              <w:t xml:space="preserve"> </w:t>
            </w:r>
            <w:proofErr w:type="gramStart"/>
            <w:r w:rsidR="00E801C8">
              <w:rPr>
                <w:sz w:val="24"/>
              </w:rPr>
              <w:t>гончарстве</w:t>
            </w:r>
            <w:proofErr w:type="gramEnd"/>
            <w:r w:rsidR="00E801C8">
              <w:rPr>
                <w:sz w:val="24"/>
              </w:rPr>
              <w:t>,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росписи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по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дереву.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 w:rsidP="003732B8">
            <w:pPr>
              <w:pStyle w:val="TableParagraph"/>
              <w:spacing w:before="187" w:line="270" w:lineRule="atLeast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1"/>
                <w:sz w:val="24"/>
              </w:rPr>
              <w:t xml:space="preserve"> </w:t>
            </w:r>
            <w:r w:rsidR="003732B8"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гончарстве,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275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09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>
        <w:trPr>
          <w:trHeight w:val="7729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 им.</w:t>
            </w:r>
          </w:p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3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 w:rsidR="003732B8">
              <w:rPr>
                <w:sz w:val="24"/>
              </w:rPr>
              <w:t>достопримечательностями города Железноводска в прошлом</w:t>
            </w:r>
          </w:p>
          <w:p w:rsidR="005959E1" w:rsidRDefault="00E801C8">
            <w:pPr>
              <w:pStyle w:val="TableParagraph"/>
              <w:tabs>
                <w:tab w:val="left" w:pos="1789"/>
                <w:tab w:val="left" w:pos="3195"/>
              </w:tabs>
              <w:ind w:left="107" w:right="177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z w:val="24"/>
                <w:u w:val="single"/>
              </w:rPr>
              <w:tab/>
              <w:t>людей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1"/>
                <w:sz w:val="24"/>
                <w:u w:val="single"/>
              </w:rPr>
              <w:t>труда»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 w:rsidR="003732B8">
              <w:rPr>
                <w:sz w:val="24"/>
              </w:rPr>
              <w:t>врача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</w:p>
          <w:p w:rsidR="005959E1" w:rsidRDefault="00E801C8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профессиях почтальона, продавца,</w:t>
            </w:r>
            <w:r>
              <w:rPr>
                <w:spacing w:val="1"/>
                <w:sz w:val="24"/>
              </w:rPr>
              <w:t xml:space="preserve"> </w:t>
            </w:r>
            <w:r w:rsidR="003732B8">
              <w:rPr>
                <w:sz w:val="24"/>
              </w:rPr>
              <w:t>шофера, полицейского.</w:t>
            </w:r>
          </w:p>
          <w:p w:rsidR="005959E1" w:rsidRDefault="00E801C8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959E1" w:rsidRDefault="00E801C8">
            <w:pPr>
              <w:pStyle w:val="TableParagraph"/>
              <w:spacing w:before="1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моей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маленькой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родины»</w:t>
            </w:r>
          </w:p>
          <w:p w:rsidR="005959E1" w:rsidRDefault="00E801C8">
            <w:pPr>
              <w:pStyle w:val="TableParagraph"/>
              <w:spacing w:line="276" w:lineRule="exact"/>
              <w:ind w:left="107" w:right="17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Липецком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959E1" w:rsidRDefault="00E801C8" w:rsidP="003A0805">
            <w:pPr>
              <w:pStyle w:val="TableParagraph"/>
              <w:tabs>
                <w:tab w:val="left" w:pos="2165"/>
              </w:tabs>
              <w:ind w:left="107" w:right="117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58"/>
                <w:sz w:val="24"/>
              </w:rPr>
              <w:t xml:space="preserve"> </w:t>
            </w:r>
            <w:r w:rsidR="003A0805">
              <w:rPr>
                <w:spacing w:val="-58"/>
                <w:sz w:val="24"/>
              </w:rPr>
              <w:t xml:space="preserve">                              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ветеринара».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959E1" w:rsidRDefault="00E801C8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газеты»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Ситуации: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бабушка».</w:t>
            </w:r>
          </w:p>
          <w:p w:rsidR="005959E1" w:rsidRDefault="00E801C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</w:p>
          <w:p w:rsidR="005959E1" w:rsidRDefault="00E801C8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  <w:p w:rsidR="005959E1" w:rsidRDefault="00E801C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«Репка»,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</w:p>
          <w:p w:rsidR="005959E1" w:rsidRDefault="003732B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</w:t>
            </w:r>
            <w:r w:rsidR="00E801C8">
              <w:rPr>
                <w:sz w:val="24"/>
              </w:rPr>
              <w:t>олобок».</w:t>
            </w:r>
          </w:p>
          <w:p w:rsidR="005959E1" w:rsidRDefault="00E801C8">
            <w:pPr>
              <w:pStyle w:val="TableParagraph"/>
              <w:tabs>
                <w:tab w:val="left" w:pos="2812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картин:</w:t>
            </w:r>
          </w:p>
          <w:p w:rsidR="005959E1" w:rsidRDefault="00E801C8">
            <w:pPr>
              <w:pStyle w:val="TableParagraph"/>
              <w:tabs>
                <w:tab w:val="left" w:pos="2296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«Почтальон»,</w:t>
            </w:r>
            <w:r>
              <w:rPr>
                <w:sz w:val="24"/>
              </w:rPr>
              <w:tab/>
              <w:t>«Продавец»,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«Шофер».</w:t>
            </w:r>
          </w:p>
          <w:p w:rsidR="005959E1" w:rsidRDefault="00E801C8">
            <w:pPr>
              <w:pStyle w:val="TableParagraph"/>
              <w:tabs>
                <w:tab w:val="left" w:pos="1200"/>
                <w:tab w:val="left" w:pos="1981"/>
                <w:tab w:val="left" w:pos="261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делает?»,</w:t>
            </w:r>
          </w:p>
          <w:p w:rsidR="005959E1" w:rsidRDefault="00E801C8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«Кому, что нужно для работы?»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шофёр.</w:t>
            </w:r>
          </w:p>
          <w:p w:rsidR="005959E1" w:rsidRDefault="00E801C8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С-р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«Зоопарк»</w:t>
            </w:r>
          </w:p>
          <w:p w:rsidR="005959E1" w:rsidRDefault="005959E1">
            <w:pPr>
              <w:pStyle w:val="TableParagraph"/>
              <w:tabs>
                <w:tab w:val="left" w:pos="1648"/>
                <w:tab w:val="left" w:pos="2341"/>
              </w:tabs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tabs>
                <w:tab w:val="left" w:pos="1413"/>
                <w:tab w:val="left" w:pos="2444"/>
                <w:tab w:val="left" w:pos="2811"/>
              </w:tabs>
              <w:ind w:left="108" w:right="12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959E1" w:rsidRDefault="00E801C8">
            <w:pPr>
              <w:pStyle w:val="TableParagraph"/>
              <w:tabs>
                <w:tab w:val="left" w:pos="1900"/>
                <w:tab w:val="left" w:pos="3397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5959E1" w:rsidRDefault="005959E1">
      <w:pPr>
        <w:spacing w:line="264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4140"/>
        </w:trPr>
        <w:tc>
          <w:tcPr>
            <w:tcW w:w="4160" w:type="dxa"/>
          </w:tcPr>
          <w:p w:rsidR="005959E1" w:rsidRDefault="00E801C8">
            <w:pPr>
              <w:pStyle w:val="TableParagraph"/>
              <w:ind w:left="107" w:right="17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  <w:p w:rsidR="005959E1" w:rsidRDefault="00E801C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рассаду.</w:t>
            </w:r>
          </w:p>
          <w:p w:rsidR="005959E1" w:rsidRDefault="00E801C8">
            <w:pPr>
              <w:pStyle w:val="TableParagraph"/>
              <w:spacing w:before="1" w:line="235" w:lineRule="auto"/>
              <w:ind w:left="107" w:right="170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pacing w:val="6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10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 xml:space="preserve">земли </w:t>
            </w:r>
            <w:r w:rsidR="003A0805">
              <w:rPr>
                <w:b/>
                <w:i/>
                <w:sz w:val="24"/>
                <w:u w:val="single"/>
              </w:rPr>
              <w:t>Ставропольской</w:t>
            </w:r>
            <w:r>
              <w:rPr>
                <w:sz w:val="24"/>
                <w:u w:val="single"/>
              </w:rPr>
              <w:t>».</w:t>
            </w:r>
          </w:p>
          <w:p w:rsidR="005959E1" w:rsidRDefault="00E801C8" w:rsidP="003A0805">
            <w:pPr>
              <w:pStyle w:val="TableParagraph"/>
              <w:spacing w:before="2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 w:rsidR="003A0805">
              <w:rPr>
                <w:sz w:val="24"/>
              </w:rPr>
              <w:t>Ставропольского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любовь к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959E1" w:rsidRDefault="00E801C8" w:rsidP="003A0805">
            <w:pPr>
              <w:pStyle w:val="TableParagraph"/>
              <w:spacing w:before="1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 w:rsidR="003A0805"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прошлом.)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tabs>
                <w:tab w:val="left" w:pos="1869"/>
                <w:tab w:val="left" w:pos="2323"/>
                <w:tab w:val="left" w:pos="3447"/>
              </w:tabs>
              <w:ind w:left="109" w:right="11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в прошлом и настоящем.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  <w:t>«Прогулка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  <w:r>
              <w:rPr>
                <w:sz w:val="24"/>
              </w:rPr>
              <w:t>-</w:t>
            </w:r>
          </w:p>
          <w:p w:rsidR="005959E1" w:rsidRDefault="00E801C8">
            <w:pPr>
              <w:pStyle w:val="TableParagraph"/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«Будут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кустарников?»</w:t>
            </w:r>
          </w:p>
          <w:p w:rsidR="005959E1" w:rsidRDefault="00E801C8">
            <w:pPr>
              <w:pStyle w:val="TableParagraph"/>
              <w:ind w:left="109" w:right="115"/>
              <w:jc w:val="both"/>
              <w:rPr>
                <w:sz w:val="24"/>
              </w:rPr>
            </w:pPr>
            <w:r>
              <w:rPr>
                <w:sz w:val="24"/>
              </w:rPr>
              <w:t>Беседа о бережном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цветам.</w:t>
            </w:r>
          </w:p>
          <w:p w:rsidR="005959E1" w:rsidRDefault="00E801C8">
            <w:pPr>
              <w:pStyle w:val="TableParagraph"/>
              <w:ind w:left="109" w:right="1446"/>
              <w:jc w:val="both"/>
              <w:rPr>
                <w:sz w:val="24"/>
              </w:rPr>
            </w:pPr>
            <w:r>
              <w:rPr>
                <w:sz w:val="24"/>
              </w:rPr>
              <w:t>Высадка семян.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5959E1" w:rsidRDefault="00E801C8">
            <w:pPr>
              <w:pStyle w:val="TableParagraph"/>
              <w:tabs>
                <w:tab w:val="left" w:pos="2054"/>
              </w:tabs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3A0805">
              <w:rPr>
                <w:sz w:val="24"/>
              </w:rPr>
              <w:t>природу</w:t>
            </w:r>
            <w:proofErr w:type="gramEnd"/>
            <w:r w:rsidR="003A0805">
              <w:rPr>
                <w:sz w:val="24"/>
              </w:rPr>
              <w:t xml:space="preserve"> </w:t>
            </w:r>
            <w:r>
              <w:rPr>
                <w:sz w:val="24"/>
              </w:rPr>
              <w:t>познаём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5959E1">
        <w:trPr>
          <w:trHeight w:val="551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дошкольниками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spacing w:line="273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ООД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73" w:lineRule="exact"/>
              <w:ind w:lef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</w:p>
          <w:p w:rsidR="005959E1" w:rsidRDefault="00E801C8">
            <w:pPr>
              <w:pStyle w:val="TableParagraph"/>
              <w:spacing w:line="259" w:lineRule="exact"/>
              <w:ind w:lef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моментах</w:t>
            </w:r>
            <w:proofErr w:type="gramEnd"/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  <w:p w:rsidR="005959E1" w:rsidRDefault="00E801C8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дошкольниками</w:t>
            </w:r>
          </w:p>
        </w:tc>
      </w:tr>
      <w:tr w:rsidR="005959E1">
        <w:trPr>
          <w:trHeight w:val="275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11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>
        <w:trPr>
          <w:trHeight w:val="5544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tabs>
                <w:tab w:val="left" w:pos="286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3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города.</w:t>
            </w:r>
          </w:p>
          <w:p w:rsidR="005959E1" w:rsidRDefault="00E801C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Дать сведения о городе – курорте Железноводске,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железноводчан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959E1" w:rsidRDefault="005959E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труда».</w:t>
            </w:r>
          </w:p>
          <w:p w:rsidR="005959E1" w:rsidRDefault="00E801C8">
            <w:pPr>
              <w:pStyle w:val="TableParagraph"/>
              <w:tabs>
                <w:tab w:val="left" w:pos="2031"/>
              </w:tabs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детей 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z w:val="24"/>
              </w:rPr>
              <w:tab/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 людях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Железноводска».</w:t>
            </w:r>
          </w:p>
          <w:p w:rsidR="005959E1" w:rsidRDefault="005959E1">
            <w:pPr>
              <w:pStyle w:val="TableParagraph"/>
              <w:tabs>
                <w:tab w:val="left" w:pos="1639"/>
                <w:tab w:val="left" w:pos="2359"/>
              </w:tabs>
              <w:ind w:left="107" w:right="114"/>
              <w:rPr>
                <w:sz w:val="24"/>
              </w:rPr>
            </w:pP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«Моя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фамилия».</w:t>
            </w:r>
          </w:p>
          <w:p w:rsidR="005959E1" w:rsidRDefault="00E801C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«Семейное дерево» -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5959E1" w:rsidRDefault="00E801C8">
            <w:pPr>
              <w:pStyle w:val="TableParagraph"/>
              <w:tabs>
                <w:tab w:val="left" w:pos="282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 о городе – курорте Железноводске.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Железноводский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курорт: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Д/упражнение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вкус».</w:t>
            </w:r>
          </w:p>
          <w:p w:rsidR="005959E1" w:rsidRDefault="00E801C8">
            <w:pPr>
              <w:pStyle w:val="TableParagraph"/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«Железноводск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врачей».</w:t>
            </w:r>
          </w:p>
          <w:p w:rsidR="005959E1" w:rsidRDefault="00E801C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санатории города.</w:t>
            </w:r>
          </w:p>
          <w:p w:rsidR="005959E1" w:rsidRDefault="005959E1">
            <w:pPr>
              <w:pStyle w:val="TableParagraph"/>
              <w:ind w:left="109"/>
              <w:jc w:val="both"/>
              <w:rPr>
                <w:sz w:val="24"/>
              </w:rPr>
            </w:pP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tabs>
                <w:tab w:val="left" w:pos="1289"/>
                <w:tab w:val="left" w:pos="318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древа.</w:t>
            </w:r>
          </w:p>
          <w:p w:rsidR="005959E1" w:rsidRDefault="00E801C8">
            <w:pPr>
              <w:pStyle w:val="TableParagraph"/>
              <w:tabs>
                <w:tab w:val="left" w:pos="1890"/>
                <w:tab w:val="left" w:pos="2303"/>
                <w:tab w:val="left" w:pos="3397"/>
              </w:tabs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минеральным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парка.</w:t>
            </w:r>
          </w:p>
        </w:tc>
      </w:tr>
    </w:tbl>
    <w:p w:rsidR="005959E1" w:rsidRDefault="005959E1">
      <w:pPr>
        <w:jc w:val="both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4966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:rsidR="005959E1" w:rsidRDefault="00E801C8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  <w:p w:rsidR="005959E1" w:rsidRDefault="00E801C8">
            <w:pPr>
              <w:pStyle w:val="TableParagraph"/>
              <w:tabs>
                <w:tab w:val="left" w:pos="1373"/>
                <w:tab w:val="left" w:pos="1956"/>
                <w:tab w:val="left" w:pos="3827"/>
              </w:tabs>
              <w:spacing w:before="5"/>
              <w:ind w:left="107" w:right="118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наблюдениям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959E1" w:rsidRDefault="00E801C8">
            <w:pPr>
              <w:pStyle w:val="TableParagraph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помогать в трудное для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5959E1" w:rsidRDefault="00E801C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Народное</w:t>
            </w:r>
            <w:r>
              <w:rPr>
                <w:b/>
                <w:i/>
                <w:spacing w:val="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земли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Ставропольской</w:t>
            </w:r>
          </w:p>
          <w:p w:rsidR="00B30803" w:rsidRDefault="00E801C8" w:rsidP="00B30803">
            <w:pPr>
              <w:pStyle w:val="TableParagraph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>
              <w:rPr>
                <w:spacing w:val="1"/>
                <w:sz w:val="24"/>
              </w:rPr>
              <w:t xml:space="preserve"> края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30803">
              <w:rPr>
                <w:sz w:val="24"/>
              </w:rPr>
              <w:t>керамика, вышивка, кузнечное дело)</w:t>
            </w:r>
          </w:p>
          <w:p w:rsidR="005959E1" w:rsidRDefault="005959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tabs>
                <w:tab w:val="left" w:pos="774"/>
                <w:tab w:val="left" w:pos="2109"/>
              </w:tabs>
              <w:spacing w:before="176"/>
              <w:ind w:left="107" w:right="116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z w:val="24"/>
              </w:rPr>
              <w:tab/>
              <w:t>страницам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газеты»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почту.</w:t>
            </w:r>
          </w:p>
          <w:p w:rsidR="005959E1" w:rsidRDefault="00E801C8">
            <w:pPr>
              <w:pStyle w:val="TableParagraph"/>
              <w:tabs>
                <w:tab w:val="left" w:pos="1099"/>
                <w:tab w:val="left" w:pos="1526"/>
                <w:tab w:val="left" w:pos="3011"/>
              </w:tabs>
              <w:ind w:left="109" w:right="1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работниках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Железноводска.</w:t>
            </w:r>
          </w:p>
          <w:p w:rsidR="005959E1" w:rsidRDefault="00E801C8">
            <w:pPr>
              <w:pStyle w:val="TableParagraph"/>
              <w:tabs>
                <w:tab w:val="left" w:pos="780"/>
                <w:tab w:val="left" w:pos="2073"/>
                <w:tab w:val="left" w:pos="3449"/>
              </w:tabs>
              <w:ind w:left="109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ab/>
              <w:t>«Правила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осенью»</w:t>
            </w:r>
          </w:p>
          <w:p w:rsidR="005959E1" w:rsidRDefault="00E801C8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Ставропольского края?»</w:t>
            </w:r>
          </w:p>
          <w:p w:rsidR="005959E1" w:rsidRDefault="00E801C8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подкормки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153"/>
              <w:ind w:left="108" w:right="118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парка для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5959E1">
        <w:trPr>
          <w:trHeight w:val="278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8" w:lineRule="exact"/>
              <w:ind w:left="4613" w:right="4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</w:t>
            </w:r>
          </w:p>
        </w:tc>
      </w:tr>
      <w:tr w:rsidR="005959E1">
        <w:trPr>
          <w:trHeight w:val="5244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tabs>
                <w:tab w:val="left" w:pos="30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фамилий.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3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транспорт).</w:t>
            </w:r>
          </w:p>
          <w:p w:rsidR="005959E1" w:rsidRDefault="00E801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библиотекаря.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tabs>
                <w:tab w:val="left" w:pos="1299"/>
                <w:tab w:val="left" w:pos="257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  <w:t>семья,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фамилия».</w:t>
            </w:r>
          </w:p>
          <w:p w:rsidR="005959E1" w:rsidRDefault="00E801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беседа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ездили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 w:rsidR="00B30803">
              <w:rPr>
                <w:sz w:val="24"/>
              </w:rPr>
              <w:t>железноводсане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сейчас?».</w:t>
            </w:r>
          </w:p>
          <w:p w:rsidR="005959E1" w:rsidRDefault="00E801C8">
            <w:pPr>
              <w:pStyle w:val="TableParagraph"/>
              <w:tabs>
                <w:tab w:val="left" w:pos="1515"/>
                <w:tab w:val="left" w:pos="2362"/>
              </w:tabs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библиотекаря.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tabs>
                <w:tab w:val="left" w:pos="1425"/>
                <w:tab w:val="left" w:pos="2130"/>
                <w:tab w:val="left" w:pos="346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«Расскажи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5959E1" w:rsidRDefault="00E801C8">
            <w:pPr>
              <w:pStyle w:val="TableParagraph"/>
              <w:tabs>
                <w:tab w:val="left" w:pos="1020"/>
                <w:tab w:val="left" w:pos="1737"/>
                <w:tab w:val="left" w:pos="2486"/>
                <w:tab w:val="left" w:pos="2952"/>
                <w:tab w:val="left" w:pos="3354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Д/игра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  <w:t>...</w:t>
            </w:r>
            <w:r>
              <w:rPr>
                <w:sz w:val="24"/>
              </w:rPr>
              <w:tab/>
              <w:t>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(транспорт).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959E1" w:rsidRDefault="00E801C8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 w:rsidR="00B30803">
              <w:rPr>
                <w:spacing w:val="27"/>
                <w:sz w:val="24"/>
              </w:rPr>
              <w:t>.</w:t>
            </w:r>
          </w:p>
          <w:p w:rsidR="005959E1" w:rsidRDefault="00E801C8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река».</w:t>
            </w: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 вашей семьи,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tabs>
                <w:tab w:val="left" w:pos="1842"/>
                <w:tab w:val="left" w:pos="3430"/>
              </w:tabs>
              <w:spacing w:before="222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08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</w:tr>
    </w:tbl>
    <w:p w:rsidR="005959E1" w:rsidRDefault="005959E1">
      <w:pPr>
        <w:jc w:val="both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3312"/>
        </w:trPr>
        <w:tc>
          <w:tcPr>
            <w:tcW w:w="4160" w:type="dxa"/>
          </w:tcPr>
          <w:p w:rsidR="005959E1" w:rsidRDefault="00E801C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 xml:space="preserve"> </w:t>
            </w:r>
            <w:r>
              <w:rPr>
                <w:b/>
                <w:i/>
                <w:sz w:val="24"/>
                <w:u w:val="single"/>
              </w:rPr>
              <w:t>«Природа моей маленькой родины».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5959E1" w:rsidRDefault="00E801C8">
            <w:pPr>
              <w:pStyle w:val="TableParagraph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земли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 w:rsidR="003A0805">
              <w:rPr>
                <w:b/>
                <w:i/>
                <w:sz w:val="24"/>
                <w:u w:val="single"/>
              </w:rPr>
              <w:t>Ставропольской</w:t>
            </w:r>
            <w:r>
              <w:rPr>
                <w:b/>
                <w:i/>
                <w:sz w:val="24"/>
                <w:u w:val="single"/>
              </w:rPr>
              <w:t>.</w:t>
            </w:r>
          </w:p>
          <w:p w:rsidR="005959E1" w:rsidRDefault="00E801C8">
            <w:pPr>
              <w:pStyle w:val="TableParagraph"/>
              <w:tabs>
                <w:tab w:val="left" w:pos="2542"/>
              </w:tabs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>Расширить знания детей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5959E1" w:rsidRDefault="003A08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Ставропольского края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tabs>
                <w:tab w:val="left" w:pos="1277"/>
                <w:tab w:val="left" w:pos="2267"/>
              </w:tabs>
              <w:ind w:left="107" w:right="120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z w:val="24"/>
              </w:rPr>
              <w:tab/>
              <w:t>диких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tabs>
                <w:tab w:val="left" w:pos="1255"/>
                <w:tab w:val="left" w:pos="2672"/>
                <w:tab w:val="left" w:pos="3473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логических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Д/игра 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Привлечь родителей к 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«Птичья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07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дворцы спорта города на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</w:tr>
      <w:tr w:rsidR="005959E1">
        <w:trPr>
          <w:trHeight w:val="276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13" w:right="4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</w:t>
            </w:r>
          </w:p>
        </w:tc>
      </w:tr>
      <w:tr w:rsidR="005959E1">
        <w:trPr>
          <w:trHeight w:val="326"/>
        </w:trPr>
        <w:tc>
          <w:tcPr>
            <w:tcW w:w="416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before="3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</w:tc>
        <w:tc>
          <w:tcPr>
            <w:tcW w:w="3066" w:type="dxa"/>
            <w:tcBorders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 w:val="restart"/>
          </w:tcPr>
          <w:p w:rsidR="005959E1" w:rsidRDefault="00E801C8">
            <w:pPr>
              <w:pStyle w:val="TableParagraph"/>
              <w:tabs>
                <w:tab w:val="left" w:pos="1488"/>
                <w:tab w:val="left" w:pos="28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«Наши</w:t>
            </w:r>
            <w:r>
              <w:rPr>
                <w:sz w:val="24"/>
              </w:rPr>
              <w:tab/>
              <w:t>мамы»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2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 w:rsidR="003A0805">
              <w:rPr>
                <w:sz w:val="24"/>
              </w:rPr>
              <w:t>Железноводска</w:t>
            </w:r>
            <w:r>
              <w:rPr>
                <w:sz w:val="24"/>
              </w:rPr>
              <w:t>.</w:t>
            </w:r>
          </w:p>
          <w:p w:rsidR="005959E1" w:rsidRDefault="00E801C8">
            <w:pPr>
              <w:pStyle w:val="TableParagraph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5959E1" w:rsidRDefault="00E801C8">
            <w:pPr>
              <w:pStyle w:val="TableParagraph"/>
              <w:tabs>
                <w:tab w:val="left" w:pos="1536"/>
                <w:tab w:val="left" w:pos="1929"/>
                <w:tab w:val="left" w:pos="2510"/>
                <w:tab w:val="left" w:pos="3442"/>
              </w:tabs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фотоальбома.</w:t>
            </w:r>
          </w:p>
          <w:p w:rsidR="005959E1" w:rsidRDefault="00E801C8">
            <w:pPr>
              <w:pStyle w:val="TableParagraph"/>
              <w:tabs>
                <w:tab w:val="left" w:pos="1634"/>
                <w:tab w:val="left" w:pos="3327"/>
              </w:tabs>
              <w:ind w:left="109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С-р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 к памятнику.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соревнование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ловкие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смелые»</w:t>
            </w:r>
          </w:p>
        </w:tc>
        <w:tc>
          <w:tcPr>
            <w:tcW w:w="3647" w:type="dxa"/>
            <w:vMerge w:val="restart"/>
          </w:tcPr>
          <w:p w:rsidR="005959E1" w:rsidRDefault="00E801C8">
            <w:pPr>
              <w:pStyle w:val="TableParagraph"/>
              <w:ind w:left="108" w:right="120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 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архива)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959E1" w:rsidRDefault="00E801C8">
            <w:pPr>
              <w:pStyle w:val="TableParagraph"/>
              <w:tabs>
                <w:tab w:val="left" w:pos="2452"/>
              </w:tabs>
              <w:ind w:left="108" w:right="118"/>
              <w:rPr>
                <w:sz w:val="24"/>
              </w:rPr>
            </w:pPr>
            <w:r>
              <w:rPr>
                <w:sz w:val="24"/>
              </w:rPr>
              <w:t>«Мой родной 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5959E1">
        <w:trPr>
          <w:trHeight w:val="30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внимательное,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0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0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0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  <w:t>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347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0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  <w:u w:val="single"/>
              </w:rPr>
              <w:t>настоящем</w:t>
            </w:r>
            <w:proofErr w:type="gramEnd"/>
            <w:r>
              <w:rPr>
                <w:b/>
                <w:i/>
                <w:sz w:val="24"/>
                <w:u w:val="single"/>
              </w:rPr>
              <w:t>».</w:t>
            </w:r>
          </w:p>
          <w:p w:rsidR="005959E1" w:rsidRDefault="00E801C8">
            <w:pPr>
              <w:pStyle w:val="TableParagraph"/>
              <w:tabs>
                <w:tab w:val="left" w:pos="2527"/>
                <w:tab w:val="left" w:pos="3470"/>
              </w:tabs>
              <w:spacing w:before="2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Уточнить знания детей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959E1" w:rsidRDefault="00E801C8" w:rsidP="0076505E">
            <w:pPr>
              <w:pStyle w:val="TableParagraph"/>
              <w:spacing w:before="1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детские 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44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«Прогулка по улицам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tabs>
                <w:tab w:val="left" w:pos="2390"/>
                <w:tab w:val="left" w:pos="2575"/>
              </w:tabs>
              <w:spacing w:before="227" w:line="28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Тематический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вечер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воспоминаний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архива».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10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433"/>
                <w:tab w:val="left" w:pos="3138"/>
                <w:tab w:val="left" w:pos="3908"/>
              </w:tabs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12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храбрых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12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906"/>
                <w:tab w:val="left" w:pos="1696"/>
                <w:tab w:val="left" w:pos="2076"/>
                <w:tab w:val="left" w:pos="3044"/>
              </w:tabs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ВОВ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наших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земляках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11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2"/>
              <w:ind w:left="1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родственниках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09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76505E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01C8">
              <w:rPr>
                <w:sz w:val="24"/>
              </w:rPr>
              <w:t>отрудников</w:t>
            </w:r>
            <w:r>
              <w:rPr>
                <w:sz w:val="24"/>
              </w:rPr>
              <w:t>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  <w:tr w:rsidR="005959E1">
        <w:trPr>
          <w:trHeight w:val="332"/>
        </w:trPr>
        <w:tc>
          <w:tcPr>
            <w:tcW w:w="4160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before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труда».</w:t>
            </w:r>
          </w:p>
        </w:tc>
        <w:tc>
          <w:tcPr>
            <w:tcW w:w="306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</w:tr>
    </w:tbl>
    <w:p w:rsidR="005959E1" w:rsidRDefault="005959E1">
      <w:pPr>
        <w:rPr>
          <w:sz w:val="2"/>
          <w:szCs w:val="2"/>
        </w:rPr>
        <w:sectPr w:rsidR="005959E1">
          <w:type w:val="continuous"/>
          <w:pgSz w:w="16840" w:h="11910" w:orient="landscape"/>
          <w:pgMar w:top="420" w:right="580" w:bottom="799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338"/>
        </w:trPr>
        <w:tc>
          <w:tcPr>
            <w:tcW w:w="416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Рассказать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3066" w:type="dxa"/>
            <w:tcBorders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3219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7" w:line="28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города, их роли в передаче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буднях</w:t>
            </w:r>
            <w:r w:rsidR="0076505E"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</w:t>
            </w:r>
            <w:r w:rsidR="0076505E">
              <w:rPr>
                <w:spacing w:val="1"/>
                <w:sz w:val="24"/>
              </w:rPr>
              <w:t>.</w:t>
            </w:r>
          </w:p>
          <w:p w:rsidR="005959E1" w:rsidRDefault="00E801C8">
            <w:pPr>
              <w:pStyle w:val="TableParagraph"/>
              <w:tabs>
                <w:tab w:val="left" w:pos="1391"/>
                <w:tab w:val="left" w:pos="2280"/>
              </w:tabs>
              <w:spacing w:line="280" w:lineRule="auto"/>
              <w:ind w:left="107" w:right="7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Природа</w:t>
            </w:r>
            <w:r>
              <w:rPr>
                <w:b/>
                <w:i/>
                <w:sz w:val="24"/>
                <w:u w:val="single"/>
              </w:rPr>
              <w:tab/>
              <w:t>моей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  <w:u w:val="single"/>
              </w:rPr>
              <w:t>маленькой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родины».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  <w:p w:rsidR="005959E1" w:rsidRDefault="00E801C8">
            <w:pPr>
              <w:pStyle w:val="TableParagraph"/>
              <w:spacing w:before="42" w:line="28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природе родного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Помочь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осознать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детям,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5959E1" w:rsidRDefault="00E801C8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959E1" w:rsidRDefault="00E801C8">
            <w:pPr>
              <w:pStyle w:val="TableParagraph"/>
              <w:tabs>
                <w:tab w:val="left" w:pos="2002"/>
                <w:tab w:val="left" w:pos="2213"/>
              </w:tabs>
              <w:spacing w:line="28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телепередачи».</w:t>
            </w:r>
          </w:p>
          <w:p w:rsidR="005959E1" w:rsidRDefault="00E801C8">
            <w:pPr>
              <w:pStyle w:val="TableParagraph"/>
              <w:spacing w:line="28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«Лесник-помощник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 леса»</w:t>
            </w:r>
          </w:p>
          <w:p w:rsidR="005959E1" w:rsidRDefault="00E801C8">
            <w:pPr>
              <w:pStyle w:val="TableParagraph"/>
              <w:spacing w:line="28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газеты»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7"/>
              <w:rPr>
                <w:b/>
                <w:sz w:val="37"/>
              </w:rPr>
            </w:pPr>
          </w:p>
          <w:p w:rsidR="005959E1" w:rsidRDefault="00E801C8">
            <w:pPr>
              <w:pStyle w:val="TableParagraph"/>
              <w:spacing w:line="28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авторских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тетеревом».</w:t>
            </w:r>
          </w:p>
          <w:p w:rsidR="005959E1" w:rsidRDefault="00E801C8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«Для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чего     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</w:t>
            </w:r>
            <w:proofErr w:type="gramEnd"/>
          </w:p>
          <w:p w:rsidR="005959E1" w:rsidRDefault="00E801C8">
            <w:pPr>
              <w:pStyle w:val="TableParagraph"/>
              <w:spacing w:before="4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черви?».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959E1" w:rsidRDefault="00E801C8">
            <w:pPr>
              <w:pStyle w:val="TableParagraph"/>
              <w:spacing w:before="1"/>
              <w:ind w:left="108" w:righ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«Приготовьтесь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крылатыми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</w:tr>
      <w:tr w:rsidR="005959E1">
        <w:trPr>
          <w:trHeight w:val="323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2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сбережении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660"/>
                <w:tab w:val="left" w:pos="2500"/>
              </w:tabs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  <w:t>«По</w:t>
            </w:r>
            <w:r>
              <w:rPr>
                <w:sz w:val="24"/>
              </w:rPr>
              <w:tab/>
              <w:t>страницам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322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газеты».*</w:t>
            </w: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963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before="1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земли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 w:rsidR="00F15BA7">
              <w:rPr>
                <w:b/>
                <w:i/>
                <w:sz w:val="24"/>
                <w:u w:val="single"/>
              </w:rPr>
              <w:t>Ставропольской</w:t>
            </w:r>
            <w:r>
              <w:rPr>
                <w:b/>
                <w:i/>
                <w:sz w:val="24"/>
                <w:u w:val="single"/>
              </w:rPr>
              <w:t>».</w:t>
            </w:r>
          </w:p>
          <w:p w:rsidR="005959E1" w:rsidRDefault="00E801C8">
            <w:pPr>
              <w:pStyle w:val="TableParagraph"/>
              <w:tabs>
                <w:tab w:val="left" w:pos="2076"/>
                <w:tab w:val="left" w:pos="3302"/>
              </w:tabs>
              <w:spacing w:before="2" w:line="320" w:lineRule="atLeast"/>
              <w:ind w:left="107" w:right="7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tabs>
                <w:tab w:val="left" w:pos="1835"/>
                <w:tab w:val="left" w:pos="3483"/>
              </w:tabs>
              <w:spacing w:before="220"/>
              <w:ind w:left="109" w:right="116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488"/>
        </w:trPr>
        <w:tc>
          <w:tcPr>
            <w:tcW w:w="4160" w:type="dxa"/>
            <w:tcBorders>
              <w:top w:val="nil"/>
            </w:tcBorders>
          </w:tcPr>
          <w:p w:rsidR="005959E1" w:rsidRDefault="00E801C8" w:rsidP="0076505E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 w:rsidR="0076505E">
              <w:rPr>
                <w:sz w:val="24"/>
              </w:rPr>
              <w:t>Ставропольской</w:t>
            </w:r>
            <w:r>
              <w:rPr>
                <w:sz w:val="24"/>
              </w:rPr>
              <w:t>.</w:t>
            </w:r>
          </w:p>
        </w:tc>
        <w:tc>
          <w:tcPr>
            <w:tcW w:w="306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47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552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дошкольниками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spacing w:line="273" w:lineRule="exact"/>
              <w:ind w:left="9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ООД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76" w:lineRule="exact"/>
              <w:ind w:left="673" w:right="613" w:hanging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работы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моментах</w:t>
            </w: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spacing w:line="276" w:lineRule="exact"/>
              <w:ind w:left="108" w:right="17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 работы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дошкольниками</w:t>
            </w:r>
          </w:p>
        </w:tc>
      </w:tr>
      <w:tr w:rsidR="005959E1">
        <w:trPr>
          <w:trHeight w:val="275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11" w:right="4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(6-7(8)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квартал</w:t>
            </w:r>
          </w:p>
        </w:tc>
      </w:tr>
      <w:tr w:rsidR="005959E1">
        <w:trPr>
          <w:trHeight w:val="3866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tabs>
                <w:tab w:val="left" w:pos="28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ind w:left="107" w:right="67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историей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F15BA7">
              <w:rPr>
                <w:sz w:val="24"/>
              </w:rPr>
              <w:t>Железноводска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настоящем.</w:t>
            </w:r>
          </w:p>
          <w:p w:rsidR="005959E1" w:rsidRDefault="00E801C8">
            <w:pPr>
              <w:pStyle w:val="TableParagraph"/>
              <w:ind w:left="107" w:right="498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 w:rsidR="00F15BA7">
              <w:rPr>
                <w:sz w:val="24"/>
              </w:rPr>
              <w:t>Ставропольском крае</w:t>
            </w:r>
            <w:r>
              <w:rPr>
                <w:sz w:val="24"/>
              </w:rPr>
              <w:t xml:space="preserve"> (малые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центры, села).</w:t>
            </w:r>
          </w:p>
          <w:p w:rsidR="005959E1" w:rsidRDefault="00E801C8">
            <w:pPr>
              <w:pStyle w:val="TableParagraph"/>
              <w:tabs>
                <w:tab w:val="left" w:pos="1770"/>
                <w:tab w:val="left" w:pos="3156"/>
              </w:tabs>
              <w:spacing w:before="1" w:line="26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z w:val="24"/>
                <w:u w:val="single"/>
              </w:rPr>
              <w:tab/>
              <w:t>людей</w:t>
            </w:r>
            <w:r>
              <w:rPr>
                <w:b/>
                <w:i/>
                <w:sz w:val="24"/>
                <w:u w:val="single"/>
              </w:rPr>
              <w:tab/>
              <w:t>труда».</w:t>
            </w:r>
          </w:p>
        </w:tc>
        <w:tc>
          <w:tcPr>
            <w:tcW w:w="3066" w:type="dxa"/>
          </w:tcPr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Липецка?».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«Моя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фамилия».</w:t>
            </w:r>
          </w:p>
          <w:p w:rsidR="005959E1" w:rsidRDefault="00E801C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«Семейное дерево» -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5959E1" w:rsidRDefault="00E801C8">
            <w:pPr>
              <w:pStyle w:val="TableParagraph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959E1" w:rsidRDefault="005959E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tabs>
                <w:tab w:val="left" w:pos="1634"/>
                <w:tab w:val="left" w:pos="1962"/>
                <w:tab w:val="left" w:pos="2881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уголка</w:t>
            </w:r>
          </w:p>
          <w:p w:rsidR="005959E1" w:rsidRDefault="00E801C8">
            <w:pPr>
              <w:pStyle w:val="TableParagraph"/>
              <w:tabs>
                <w:tab w:val="left" w:pos="2893"/>
              </w:tabs>
              <w:ind w:left="109" w:right="118"/>
              <w:rPr>
                <w:sz w:val="24"/>
              </w:rPr>
            </w:pPr>
            <w:r>
              <w:rPr>
                <w:sz w:val="24"/>
              </w:rPr>
              <w:t>«Наш родной 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5959E1" w:rsidRDefault="00E801C8" w:rsidP="00F15BA7">
            <w:pPr>
              <w:pStyle w:val="TableParagraph"/>
              <w:tabs>
                <w:tab w:val="left" w:pos="2169"/>
                <w:tab w:val="left" w:pos="3008"/>
              </w:tabs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 w:rsidR="00F15BA7">
              <w:rPr>
                <w:sz w:val="24"/>
              </w:rPr>
              <w:t>Ставропольского края</w:t>
            </w:r>
            <w:r>
              <w:rPr>
                <w:sz w:val="24"/>
              </w:rPr>
              <w:t>»</w:t>
            </w: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tabs>
                <w:tab w:val="left" w:pos="1279"/>
                <w:tab w:val="left" w:pos="3164"/>
              </w:tabs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древа.</w:t>
            </w:r>
          </w:p>
        </w:tc>
      </w:tr>
    </w:tbl>
    <w:p w:rsidR="005959E1" w:rsidRDefault="005959E1">
      <w:pPr>
        <w:jc w:val="both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 w:rsidTr="004808A8">
        <w:trPr>
          <w:trHeight w:val="6369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959E1" w:rsidRDefault="00E801C8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 w:rsidR="0076505E">
              <w:rPr>
                <w:sz w:val="24"/>
              </w:rPr>
              <w:t xml:space="preserve">Ставропольского </w:t>
            </w:r>
            <w:r>
              <w:rPr>
                <w:sz w:val="24"/>
              </w:rPr>
              <w:t xml:space="preserve"> края: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хлеборобах,</w:t>
            </w:r>
          </w:p>
          <w:p w:rsidR="005959E1" w:rsidRDefault="00E801C8">
            <w:pPr>
              <w:pStyle w:val="TableParagraph"/>
              <w:tabs>
                <w:tab w:val="left" w:pos="2893"/>
              </w:tabs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животноводах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садоводах.</w:t>
            </w:r>
          </w:p>
          <w:p w:rsidR="005959E1" w:rsidRDefault="00E801C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959E1" w:rsidRDefault="00E801C8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праздновании событий,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города).</w:t>
            </w:r>
          </w:p>
          <w:p w:rsidR="005959E1" w:rsidRDefault="00E801C8">
            <w:pPr>
              <w:pStyle w:val="TableParagraph"/>
              <w:spacing w:before="8" w:line="237" w:lineRule="auto"/>
              <w:ind w:left="107" w:right="97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родины».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 w:rsidR="0076505E">
              <w:rPr>
                <w:sz w:val="24"/>
              </w:rPr>
              <w:t>Ставропольского края)</w:t>
            </w:r>
          </w:p>
          <w:p w:rsidR="005959E1" w:rsidRDefault="005959E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959E1" w:rsidRDefault="00E801C8">
            <w:pPr>
              <w:pStyle w:val="TableParagraph"/>
              <w:spacing w:line="237" w:lineRule="auto"/>
              <w:ind w:left="107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земли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 w:rsidR="0076505E">
              <w:rPr>
                <w:b/>
                <w:i/>
                <w:sz w:val="24"/>
                <w:u w:val="single"/>
              </w:rPr>
              <w:t>Ставропольской</w:t>
            </w:r>
            <w:r>
              <w:rPr>
                <w:b/>
                <w:i/>
                <w:sz w:val="24"/>
                <w:u w:val="single"/>
              </w:rPr>
              <w:t>».</w:t>
            </w:r>
          </w:p>
          <w:p w:rsidR="005959E1" w:rsidRDefault="00E801C8">
            <w:pPr>
              <w:pStyle w:val="TableParagraph"/>
              <w:ind w:left="107" w:right="4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(Прядение и ткачество, кузнечное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дело).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6505E" w:rsidRDefault="00E801C8" w:rsidP="0076505E">
            <w:pPr>
              <w:pStyle w:val="TableParagraph"/>
              <w:tabs>
                <w:tab w:val="left" w:pos="1769"/>
                <w:tab w:val="left" w:pos="208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z w:val="24"/>
              </w:rPr>
              <w:tab/>
            </w:r>
          </w:p>
          <w:p w:rsidR="005959E1" w:rsidRDefault="005959E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ind w:left="109" w:righ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Д\и</w:t>
            </w:r>
            <w:proofErr w:type="spellEnd"/>
            <w:r>
              <w:rPr>
                <w:sz w:val="24"/>
              </w:rPr>
              <w:t xml:space="preserve"> «Где что растёт?» (сад, 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огород)</w:t>
            </w:r>
          </w:p>
          <w:p w:rsidR="005959E1" w:rsidRDefault="00E801C8" w:rsidP="0076505E">
            <w:pPr>
              <w:pStyle w:val="TableParagraph"/>
              <w:tabs>
                <w:tab w:val="left" w:pos="1754"/>
              </w:tabs>
              <w:ind w:left="109" w:righ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Д\упражнение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промышленности</w:t>
            </w:r>
            <w:r>
              <w:rPr>
                <w:spacing w:val="-58"/>
                <w:sz w:val="24"/>
              </w:rPr>
              <w:t xml:space="preserve"> </w:t>
            </w:r>
          </w:p>
          <w:p w:rsidR="005959E1" w:rsidRDefault="00E801C8">
            <w:pPr>
              <w:pStyle w:val="TableParagraph"/>
              <w:tabs>
                <w:tab w:val="left" w:pos="2985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 сказки «Медвежья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услуга».</w:t>
            </w:r>
          </w:p>
          <w:p w:rsidR="005959E1" w:rsidRDefault="00E801C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 w:rsidR="0076505E">
              <w:rPr>
                <w:sz w:val="24"/>
              </w:rPr>
              <w:t>Ставропольского края</w:t>
            </w:r>
          </w:p>
          <w:p w:rsidR="005959E1" w:rsidRDefault="00E801C8">
            <w:pPr>
              <w:pStyle w:val="TableParagraph"/>
              <w:tabs>
                <w:tab w:val="left" w:pos="1559"/>
                <w:tab w:val="left" w:pos="2349"/>
                <w:tab w:val="left" w:pos="2554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«Кто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поступает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правильно?»</w:t>
            </w:r>
          </w:p>
          <w:p w:rsidR="005959E1" w:rsidRDefault="00E801C8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 с показом изделий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5959E1" w:rsidRDefault="00E801C8" w:rsidP="0076505E">
            <w:pPr>
              <w:pStyle w:val="TableParagraph"/>
              <w:spacing w:line="270" w:lineRule="atLeast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76505E">
              <w:rPr>
                <w:sz w:val="24"/>
              </w:rPr>
              <w:t xml:space="preserve">Ставропольском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959E1" w:rsidRDefault="00E801C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4808A8" w:rsidRDefault="00E801C8" w:rsidP="004808A8">
            <w:pPr>
              <w:pStyle w:val="TableParagraph"/>
              <w:spacing w:before="205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</w:p>
        </w:tc>
      </w:tr>
      <w:tr w:rsidR="005959E1">
        <w:trPr>
          <w:trHeight w:val="276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7" w:lineRule="exact"/>
              <w:ind w:left="4613" w:right="4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</w:t>
            </w:r>
          </w:p>
        </w:tc>
      </w:tr>
    </w:tbl>
    <w:p w:rsidR="005959E1" w:rsidRDefault="005959E1">
      <w:pPr>
        <w:spacing w:line="257" w:lineRule="exact"/>
        <w:jc w:val="center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10506"/>
        </w:trPr>
        <w:tc>
          <w:tcPr>
            <w:tcW w:w="4160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lastRenderedPageBreak/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tabs>
                <w:tab w:val="left" w:pos="306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фамилий.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before="3"/>
              <w:ind w:left="107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  <w:u w:val="single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настоящем»</w:t>
            </w:r>
          </w:p>
          <w:p w:rsidR="005959E1" w:rsidRDefault="00E801C8">
            <w:pPr>
              <w:pStyle w:val="TableParagraph"/>
              <w:tabs>
                <w:tab w:val="left" w:pos="2645"/>
              </w:tabs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города - ж/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вокзале,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автовокзале,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аэровокзале.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города. 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антифашистами.</w:t>
            </w:r>
            <w:r>
              <w:rPr>
                <w:sz w:val="24"/>
              </w:rPr>
              <w:tab/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5959E1" w:rsidRDefault="00E801C8"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 людей труда».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5959E1" w:rsidRDefault="00E801C8">
            <w:pPr>
              <w:pStyle w:val="TableParagraph"/>
              <w:tabs>
                <w:tab w:val="left" w:pos="2681"/>
              </w:tabs>
              <w:ind w:left="107" w:right="155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 моей маленькой родины».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охраняемыми</w:t>
            </w:r>
            <w:r>
              <w:rPr>
                <w:sz w:val="24"/>
              </w:rPr>
              <w:tab/>
              <w:t>природными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территориями</w:t>
            </w:r>
            <w:r>
              <w:rPr>
                <w:spacing w:val="1"/>
                <w:sz w:val="24"/>
              </w:rPr>
              <w:t xml:space="preserve"> </w:t>
            </w:r>
            <w:r w:rsidR="0076505E">
              <w:rPr>
                <w:sz w:val="24"/>
              </w:rPr>
              <w:t xml:space="preserve">Ставропольского </w:t>
            </w:r>
            <w:r>
              <w:rPr>
                <w:sz w:val="24"/>
              </w:rPr>
              <w:t>края</w:t>
            </w:r>
            <w:r>
              <w:rPr>
                <w:spacing w:val="-57"/>
                <w:sz w:val="24"/>
              </w:rPr>
              <w:t xml:space="preserve"> </w:t>
            </w:r>
          </w:p>
          <w:p w:rsidR="005959E1" w:rsidRDefault="00E801C8">
            <w:pPr>
              <w:pStyle w:val="TableParagraph"/>
              <w:ind w:left="107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pacing w:val="3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творчество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3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76505E">
              <w:rPr>
                <w:b/>
                <w:i/>
                <w:sz w:val="24"/>
                <w:u w:val="single"/>
              </w:rPr>
              <w:t>земли Ставропольской</w:t>
            </w:r>
            <w:r>
              <w:rPr>
                <w:b/>
                <w:i/>
                <w:sz w:val="24"/>
                <w:u w:val="single"/>
              </w:rPr>
              <w:t>».</w:t>
            </w:r>
          </w:p>
          <w:p w:rsidR="005959E1" w:rsidRDefault="00E801C8">
            <w:pPr>
              <w:pStyle w:val="TableParagraph"/>
              <w:tabs>
                <w:tab w:val="left" w:pos="1421"/>
                <w:tab w:val="left" w:pos="2059"/>
                <w:tab w:val="left" w:pos="2773"/>
                <w:tab w:val="left" w:pos="3101"/>
                <w:tab w:val="left" w:pos="3243"/>
                <w:tab w:val="left" w:pos="3875"/>
              </w:tabs>
              <w:ind w:left="107" w:right="158"/>
              <w:rPr>
                <w:sz w:val="24"/>
              </w:rPr>
            </w:pPr>
            <w:r>
              <w:rPr>
                <w:sz w:val="24"/>
              </w:rPr>
              <w:t>Знакомство с земляками,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прославившими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край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z w:val="24"/>
              </w:rPr>
              <w:tab/>
              <w:t>искусстве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959E1" w:rsidRDefault="00E801C8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31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прославил</w:t>
            </w:r>
            <w:r>
              <w:rPr>
                <w:spacing w:val="1"/>
                <w:sz w:val="24"/>
              </w:rPr>
              <w:t xml:space="preserve"> </w:t>
            </w:r>
            <w:r w:rsidR="0076505E">
              <w:rPr>
                <w:sz w:val="24"/>
              </w:rPr>
              <w:t xml:space="preserve">Ставропольский </w:t>
            </w:r>
            <w:r>
              <w:rPr>
                <w:sz w:val="24"/>
              </w:rPr>
              <w:t>край»</w:t>
            </w:r>
          </w:p>
          <w:p w:rsidR="005959E1" w:rsidRDefault="00E801C8">
            <w:pPr>
              <w:pStyle w:val="TableParagraph"/>
              <w:tabs>
                <w:tab w:val="left" w:pos="1223"/>
                <w:tab w:val="left" w:pos="2673"/>
                <w:tab w:val="left" w:pos="2830"/>
              </w:tabs>
              <w:spacing w:before="3" w:line="237" w:lineRule="auto"/>
              <w:ind w:left="107" w:right="94"/>
              <w:jc w:val="both"/>
              <w:rPr>
                <w:sz w:val="24"/>
              </w:rPr>
            </w:pPr>
            <w:r>
              <w:rPr>
                <w:sz w:val="26"/>
                <w:u w:val="single"/>
              </w:rPr>
              <w:t>-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4"/>
                <w:u w:val="single"/>
              </w:rPr>
              <w:t>об</w:t>
            </w:r>
            <w:r>
              <w:rPr>
                <w:sz w:val="24"/>
                <w:u w:val="single"/>
              </w:rPr>
              <w:tab/>
              <w:t>артистах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музыкантах    </w:t>
            </w: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ансамбли:</w:t>
            </w:r>
          </w:p>
          <w:p w:rsidR="005959E1" w:rsidRDefault="00E801C8">
            <w:pPr>
              <w:pStyle w:val="TableParagraph"/>
              <w:tabs>
                <w:tab w:val="left" w:pos="205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«Казаки</w:t>
            </w:r>
            <w:r>
              <w:rPr>
                <w:sz w:val="24"/>
                <w:u w:val="single"/>
              </w:rPr>
              <w:tab/>
              <w:t>России»,</w:t>
            </w:r>
          </w:p>
          <w:p w:rsidR="005959E1" w:rsidRDefault="00E801C8" w:rsidP="0076505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«Раздолье»</w:t>
            </w:r>
            <w:r w:rsidR="00D537B7">
              <w:rPr>
                <w:sz w:val="24"/>
                <w:u w:val="single"/>
              </w:rPr>
              <w:t>.</w:t>
            </w: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tabs>
                <w:tab w:val="left" w:pos="1806"/>
                <w:tab w:val="left" w:pos="1869"/>
                <w:tab w:val="left" w:pos="2583"/>
                <w:tab w:val="left" w:pos="3335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Д/упражнение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сообщить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родственникам?»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разговор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телефону, посещения и т.д.)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Д/игра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959E1" w:rsidRDefault="00E801C8">
            <w:pPr>
              <w:pStyle w:val="TableParagraph"/>
              <w:spacing w:before="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антифашистах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Голиков,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tabs>
                <w:tab w:val="left" w:pos="1089"/>
                <w:tab w:val="left" w:pos="2550"/>
                <w:tab w:val="left" w:pos="2883"/>
              </w:tabs>
              <w:spacing w:before="187" w:line="237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МЧС.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фотоматериалов</w:t>
            </w:r>
          </w:p>
          <w:p w:rsidR="005959E1" w:rsidRDefault="00E801C8">
            <w:pPr>
              <w:pStyle w:val="TableParagraph"/>
              <w:spacing w:before="1"/>
              <w:ind w:left="109" w:right="768"/>
              <w:rPr>
                <w:sz w:val="24"/>
              </w:rPr>
            </w:pPr>
            <w:r>
              <w:rPr>
                <w:sz w:val="24"/>
              </w:rPr>
              <w:t>«Спасатели на службе».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снег?»</w:t>
            </w:r>
          </w:p>
          <w:p w:rsidR="005959E1" w:rsidRDefault="00E801C8">
            <w:pPr>
              <w:pStyle w:val="TableParagraph"/>
              <w:tabs>
                <w:tab w:val="left" w:pos="1248"/>
                <w:tab w:val="left" w:pos="2658"/>
                <w:tab w:val="left" w:pos="3454"/>
              </w:tabs>
              <w:ind w:left="109" w:right="11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 «Снег </w:t>
            </w:r>
            <w:proofErr w:type="spellStart"/>
            <w:r>
              <w:rPr>
                <w:sz w:val="24"/>
              </w:rPr>
              <w:t>очищанет</w:t>
            </w:r>
            <w:proofErr w:type="spellEnd"/>
            <w:r>
              <w:rPr>
                <w:sz w:val="24"/>
              </w:rPr>
              <w:t xml:space="preserve"> воздух»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логических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08"/>
              <w:ind w:left="109" w:right="66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647" w:type="dxa"/>
          </w:tcPr>
          <w:p w:rsidR="005959E1" w:rsidRDefault="00E801C8">
            <w:pPr>
              <w:pStyle w:val="TableParagraph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открытку.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152"/>
              <w:ind w:left="108" w:right="117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</w:tbl>
    <w:p w:rsidR="005959E1" w:rsidRDefault="005959E1">
      <w:pPr>
        <w:jc w:val="both"/>
        <w:rPr>
          <w:sz w:val="24"/>
        </w:rPr>
        <w:sectPr w:rsidR="005959E1">
          <w:pgSz w:w="16840" w:h="11910" w:orient="landscape"/>
          <w:pgMar w:top="420" w:right="580" w:bottom="826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275"/>
        </w:trPr>
        <w:tc>
          <w:tcPr>
            <w:tcW w:w="14565" w:type="dxa"/>
            <w:gridSpan w:val="4"/>
          </w:tcPr>
          <w:p w:rsidR="005959E1" w:rsidRDefault="00E801C8">
            <w:pPr>
              <w:pStyle w:val="TableParagraph"/>
              <w:spacing w:line="256" w:lineRule="exact"/>
              <w:ind w:left="4612" w:right="4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Подготовительная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</w:t>
            </w:r>
          </w:p>
        </w:tc>
      </w:tr>
      <w:tr w:rsidR="005959E1">
        <w:trPr>
          <w:trHeight w:val="544"/>
        </w:trPr>
        <w:tc>
          <w:tcPr>
            <w:tcW w:w="416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и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моя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семья»</w:t>
            </w:r>
          </w:p>
          <w:p w:rsidR="005959E1" w:rsidRDefault="00E801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семье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66" w:type="dxa"/>
            <w:tcBorders>
              <w:bottom w:val="nil"/>
            </w:tcBorders>
          </w:tcPr>
          <w:p w:rsidR="005959E1" w:rsidRDefault="005959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vMerge w:val="restart"/>
          </w:tcPr>
          <w:p w:rsidR="005959E1" w:rsidRDefault="00E801C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Игра-интервью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телефон, члены семьи, где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родственники, на кого ты похож,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</w:p>
          <w:p w:rsidR="005959E1" w:rsidRDefault="00E801C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возможности):</w:t>
            </w:r>
          </w:p>
          <w:p w:rsidR="005959E1" w:rsidRDefault="00E801C8" w:rsidP="00D537B7">
            <w:pPr>
              <w:pStyle w:val="TableParagraph"/>
              <w:tabs>
                <w:tab w:val="left" w:pos="518"/>
              </w:tabs>
              <w:spacing w:before="1" w:line="235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Обелиск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огонь.*</w:t>
            </w:r>
          </w:p>
          <w:p w:rsidR="005959E1" w:rsidRDefault="00E801C8">
            <w:pPr>
              <w:pStyle w:val="TableParagraph"/>
              <w:tabs>
                <w:tab w:val="left" w:pos="249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D537B7">
              <w:rPr>
                <w:sz w:val="24"/>
              </w:rPr>
              <w:t>Железноводске</w:t>
            </w:r>
          </w:p>
          <w:p w:rsidR="005959E1" w:rsidRDefault="00E801C8">
            <w:pPr>
              <w:pStyle w:val="TableParagraph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к памятнику 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лётчикам-возложение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5959E1" w:rsidRDefault="00E801C8">
            <w:pPr>
              <w:pStyle w:val="TableParagraph"/>
              <w:tabs>
                <w:tab w:val="left" w:pos="1130"/>
                <w:tab w:val="left" w:pos="2631"/>
                <w:tab w:val="left" w:pos="3003"/>
              </w:tabs>
              <w:ind w:left="109" w:right="11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лесах</w:t>
            </w:r>
            <w:r>
              <w:rPr>
                <w:spacing w:val="-57"/>
                <w:sz w:val="24"/>
              </w:rPr>
              <w:t xml:space="preserve"> </w:t>
            </w:r>
            <w:r w:rsidR="00D537B7">
              <w:rPr>
                <w:sz w:val="24"/>
              </w:rPr>
              <w:t>Железноводска</w:t>
            </w:r>
          </w:p>
          <w:p w:rsidR="005959E1" w:rsidRDefault="00E801C8">
            <w:pPr>
              <w:pStyle w:val="TableParagraph"/>
              <w:tabs>
                <w:tab w:val="left" w:pos="1054"/>
                <w:tab w:val="left" w:pos="2313"/>
              </w:tabs>
              <w:ind w:left="109" w:right="1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</w:t>
            </w:r>
            <w:r w:rsidR="00D537B7">
              <w:rPr>
                <w:sz w:val="24"/>
              </w:rPr>
              <w:t>Железные воды</w:t>
            </w:r>
            <w:r>
              <w:rPr>
                <w:sz w:val="24"/>
              </w:rPr>
              <w:t>»</w:t>
            </w:r>
          </w:p>
          <w:p w:rsidR="005959E1" w:rsidRDefault="00E801C8">
            <w:pPr>
              <w:pStyle w:val="TableParagraph"/>
              <w:tabs>
                <w:tab w:val="left" w:pos="2059"/>
              </w:tabs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5959E1" w:rsidRDefault="00E801C8">
            <w:pPr>
              <w:pStyle w:val="TableParagraph"/>
              <w:spacing w:line="270" w:lineRule="atLeast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Развлечение «День Земли»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</w:p>
        </w:tc>
        <w:tc>
          <w:tcPr>
            <w:tcW w:w="3647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</w:p>
          <w:p w:rsidR="005959E1" w:rsidRDefault="00E8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родословной.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</w:tr>
      <w:tr w:rsidR="005959E1">
        <w:trPr>
          <w:trHeight w:val="268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134"/>
                <w:tab w:val="left" w:pos="2029"/>
                <w:tab w:val="left" w:pos="2535"/>
                <w:tab w:val="left" w:pos="3917"/>
              </w:tabs>
              <w:spacing w:line="24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«Наш</w:t>
            </w:r>
            <w:r>
              <w:rPr>
                <w:b/>
                <w:i/>
                <w:sz w:val="24"/>
                <w:u w:val="single"/>
              </w:rPr>
              <w:tab/>
              <w:t>край</w:t>
            </w:r>
            <w:r>
              <w:rPr>
                <w:b/>
                <w:i/>
                <w:sz w:val="24"/>
                <w:u w:val="single"/>
              </w:rPr>
              <w:tab/>
              <w:t>в</w:t>
            </w:r>
            <w:r>
              <w:rPr>
                <w:b/>
                <w:i/>
                <w:sz w:val="24"/>
                <w:u w:val="single"/>
              </w:rPr>
              <w:tab/>
              <w:t>прошлом</w:t>
            </w:r>
            <w:r>
              <w:rPr>
                <w:b/>
                <w:i/>
                <w:sz w:val="24"/>
                <w:u w:val="single"/>
              </w:rPr>
              <w:tab/>
              <w:t>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</w:p>
        </w:tc>
      </w:tr>
      <w:tr w:rsidR="005959E1">
        <w:trPr>
          <w:trHeight w:val="539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  <w:u w:val="single"/>
              </w:rPr>
              <w:t>настоящем</w:t>
            </w:r>
            <w:proofErr w:type="gramEnd"/>
            <w:r>
              <w:rPr>
                <w:b/>
                <w:i/>
                <w:sz w:val="24"/>
                <w:u w:val="single"/>
              </w:rPr>
              <w:t>».</w:t>
            </w:r>
          </w:p>
          <w:p w:rsidR="005959E1" w:rsidRDefault="00E801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5959E1" w:rsidRDefault="005959E1" w:rsidP="00335A56">
            <w:pPr>
              <w:pStyle w:val="TableParagraph"/>
              <w:tabs>
                <w:tab w:val="left" w:pos="1986"/>
                <w:tab w:val="left" w:pos="3402"/>
              </w:tabs>
              <w:spacing w:line="256" w:lineRule="exact"/>
              <w:rPr>
                <w:sz w:val="24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807"/>
                <w:tab w:val="left" w:pos="33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памятниках</w:t>
            </w:r>
            <w:proofErr w:type="gramEnd"/>
            <w:r>
              <w:rPr>
                <w:sz w:val="24"/>
              </w:rPr>
              <w:tab/>
              <w:t>города.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 w:rsidP="00335A56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5959E1">
        <w:trPr>
          <w:trHeight w:val="265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28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воспитанию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5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2042"/>
                <w:tab w:val="left" w:pos="307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z w:val="24"/>
              </w:rPr>
              <w:tab/>
              <w:t>чувств.</w:t>
            </w:r>
            <w:r>
              <w:rPr>
                <w:sz w:val="24"/>
              </w:rPr>
              <w:tab/>
              <w:t>Углубить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 w:rsidP="00D537B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 w:rsidR="00D537B7">
              <w:rPr>
                <w:sz w:val="24"/>
              </w:rPr>
              <w:t>Железноводске</w:t>
            </w:r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537B7">
              <w:rPr>
                <w:sz w:val="24"/>
              </w:rPr>
              <w:t xml:space="preserve"> городов РФ.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 w:rsidP="00D537B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537B7">
              <w:rPr>
                <w:sz w:val="24"/>
              </w:rPr>
              <w:t xml:space="preserve"> малой родите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5959E1" w:rsidP="00D537B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620CD7" w:rsidTr="009E5E25">
        <w:trPr>
          <w:trHeight w:val="265"/>
        </w:trPr>
        <w:tc>
          <w:tcPr>
            <w:tcW w:w="4160" w:type="dxa"/>
            <w:vMerge w:val="restart"/>
            <w:tcBorders>
              <w:top w:val="nil"/>
            </w:tcBorders>
          </w:tcPr>
          <w:p w:rsidR="00620CD7" w:rsidRDefault="00620CD7" w:rsidP="00D537B7">
            <w:pPr>
              <w:pStyle w:val="TableParagraph"/>
              <w:tabs>
                <w:tab w:val="left" w:pos="1404"/>
                <w:tab w:val="left" w:pos="2330"/>
                <w:tab w:val="left" w:pos="3124"/>
                <w:tab w:val="left" w:pos="34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ВОВ,</w:t>
            </w:r>
          </w:p>
          <w:p w:rsidR="00620CD7" w:rsidRDefault="00620CD7" w:rsidP="00D537B7">
            <w:pPr>
              <w:pStyle w:val="TableParagraph"/>
              <w:tabs>
                <w:tab w:val="left" w:pos="1388"/>
                <w:tab w:val="left" w:pos="1711"/>
                <w:tab w:val="left" w:pos="2857"/>
                <w:tab w:val="left" w:pos="379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 xml:space="preserve">подвигах </w:t>
            </w:r>
            <w:proofErr w:type="spellStart"/>
            <w:r>
              <w:rPr>
                <w:sz w:val="24"/>
              </w:rPr>
              <w:t>железноводчан</w:t>
            </w:r>
            <w:proofErr w:type="spellEnd"/>
            <w:r>
              <w:rPr>
                <w:sz w:val="24"/>
              </w:rPr>
              <w:tab/>
              <w:t>на фронте и в тылу,</w:t>
            </w:r>
          </w:p>
          <w:p w:rsidR="00620CD7" w:rsidRDefault="00620CD7" w:rsidP="00620CD7">
            <w:pPr>
              <w:pStyle w:val="TableParagraph"/>
              <w:tabs>
                <w:tab w:val="left" w:pos="1115"/>
                <w:tab w:val="left" w:pos="1513"/>
                <w:tab w:val="left" w:pos="1896"/>
                <w:tab w:val="left" w:pos="27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воспитывать чувство</w:t>
            </w:r>
            <w:r>
              <w:rPr>
                <w:sz w:val="24"/>
              </w:rPr>
              <w:tab/>
              <w:t>гордости за героические поступки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быть похожими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</w:tr>
      <w:tr w:rsidR="00620CD7" w:rsidTr="009E5E25">
        <w:trPr>
          <w:trHeight w:val="266"/>
        </w:trPr>
        <w:tc>
          <w:tcPr>
            <w:tcW w:w="4160" w:type="dxa"/>
            <w:vMerge/>
          </w:tcPr>
          <w:p w:rsidR="00620CD7" w:rsidRDefault="00620CD7" w:rsidP="009E5E2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</w:tr>
      <w:tr w:rsidR="00620CD7" w:rsidTr="009E5E25">
        <w:trPr>
          <w:trHeight w:val="265"/>
        </w:trPr>
        <w:tc>
          <w:tcPr>
            <w:tcW w:w="4160" w:type="dxa"/>
            <w:vMerge/>
          </w:tcPr>
          <w:p w:rsidR="00620CD7" w:rsidRDefault="00620CD7" w:rsidP="009E5E2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</w:tr>
      <w:tr w:rsidR="00620CD7" w:rsidTr="009E5E25">
        <w:trPr>
          <w:trHeight w:val="265"/>
        </w:trPr>
        <w:tc>
          <w:tcPr>
            <w:tcW w:w="4160" w:type="dxa"/>
            <w:vMerge/>
          </w:tcPr>
          <w:p w:rsidR="00620CD7" w:rsidRDefault="00620CD7" w:rsidP="009E5E2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</w:tr>
      <w:tr w:rsidR="00620CD7" w:rsidTr="009E5E25">
        <w:trPr>
          <w:trHeight w:val="266"/>
        </w:trPr>
        <w:tc>
          <w:tcPr>
            <w:tcW w:w="4160" w:type="dxa"/>
            <w:vMerge/>
          </w:tcPr>
          <w:p w:rsidR="00620CD7" w:rsidRDefault="00620CD7" w:rsidP="009E5E25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</w:tr>
      <w:tr w:rsidR="00620CD7" w:rsidTr="009E5E25">
        <w:trPr>
          <w:trHeight w:val="265"/>
        </w:trPr>
        <w:tc>
          <w:tcPr>
            <w:tcW w:w="4160" w:type="dxa"/>
            <w:vMerge/>
            <w:tcBorders>
              <w:bottom w:val="nil"/>
            </w:tcBorders>
          </w:tcPr>
          <w:p w:rsidR="00620CD7" w:rsidRDefault="00620CD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542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«Славим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людей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труда».</w:t>
            </w:r>
          </w:p>
          <w:p w:rsidR="005959E1" w:rsidRDefault="00E801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личностной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 w:rsidP="00335A56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304"/>
                <w:tab w:val="left" w:pos="2337"/>
                <w:tab w:val="left" w:pos="2800"/>
                <w:tab w:val="left" w:pos="372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5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8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малой родине.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5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539"/>
                <w:tab w:val="left" w:pos="2457"/>
              </w:tabs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«Природа</w:t>
            </w:r>
            <w:r>
              <w:rPr>
                <w:b/>
                <w:i/>
                <w:sz w:val="24"/>
                <w:u w:val="single"/>
              </w:rPr>
              <w:tab/>
              <w:t>моей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>маленькой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539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родины».</w:t>
            </w:r>
          </w:p>
          <w:p w:rsidR="005959E1" w:rsidRDefault="00E801C8">
            <w:pPr>
              <w:pStyle w:val="TableParagraph"/>
              <w:tabs>
                <w:tab w:val="left" w:pos="891"/>
                <w:tab w:val="left" w:pos="2687"/>
                <w:tab w:val="left" w:pos="3107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2044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«Лекарственные</w:t>
            </w:r>
            <w:r>
              <w:rPr>
                <w:sz w:val="24"/>
              </w:rPr>
              <w:tab/>
              <w:t>растения</w:t>
            </w:r>
          </w:p>
          <w:p w:rsidR="005959E1" w:rsidRDefault="00D537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Ставропольского </w:t>
            </w:r>
            <w:r w:rsidR="00E801C8">
              <w:rPr>
                <w:sz w:val="24"/>
              </w:rPr>
              <w:t>края».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764"/>
                <w:tab w:val="left" w:pos="2189"/>
                <w:tab w:val="left" w:pos="30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бережное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8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849"/>
                <w:tab w:val="left" w:pos="3739"/>
              </w:tabs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«Народное</w:t>
            </w:r>
            <w:r>
              <w:rPr>
                <w:b/>
                <w:i/>
                <w:sz w:val="24"/>
                <w:u w:val="single"/>
              </w:rPr>
              <w:tab/>
              <w:t>творчество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>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539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традиции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земли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 w:rsidR="00D537B7">
              <w:rPr>
                <w:b/>
                <w:i/>
                <w:sz w:val="24"/>
                <w:u w:val="single"/>
              </w:rPr>
              <w:t>Ставропольской</w:t>
            </w:r>
            <w:r>
              <w:rPr>
                <w:b/>
                <w:i/>
                <w:sz w:val="24"/>
                <w:u w:val="single"/>
              </w:rPr>
              <w:t>».</w:t>
            </w:r>
          </w:p>
          <w:p w:rsidR="005959E1" w:rsidRDefault="00E801C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земляками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653"/>
                <w:tab w:val="left" w:pos="2183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«Писатели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детям».</w:t>
            </w:r>
          </w:p>
          <w:p w:rsidR="005959E1" w:rsidRDefault="00E801C8">
            <w:pPr>
              <w:pStyle w:val="TableParagraph"/>
              <w:tabs>
                <w:tab w:val="left" w:pos="1764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(М.Пришвин,</w:t>
            </w:r>
            <w:r>
              <w:rPr>
                <w:sz w:val="24"/>
              </w:rPr>
              <w:tab/>
              <w:t>М.Горький,</w:t>
            </w:r>
            <w:proofErr w:type="gramEnd"/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265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tabs>
                <w:tab w:val="left" w:pos="1582"/>
                <w:tab w:val="left" w:pos="1995"/>
                <w:tab w:val="left" w:pos="352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писателями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писателями,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чья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Л.Толстой).*</w:t>
            </w:r>
            <w:proofErr w:type="gramEnd"/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539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 w:rsidR="00D537B7">
              <w:rPr>
                <w:sz w:val="24"/>
              </w:rPr>
              <w:t>Ставропольским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краем.</w:t>
            </w:r>
          </w:p>
          <w:p w:rsidR="005959E1" w:rsidRDefault="00E801C8" w:rsidP="00D537B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D537B7">
              <w:rPr>
                <w:sz w:val="24"/>
              </w:rPr>
              <w:t>М. Ю.Лермонтов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 w:rsidR="00D537B7">
              <w:rPr>
                <w:sz w:val="24"/>
              </w:rPr>
              <w:t>А.С. Пушкин</w:t>
            </w:r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  <w:tr w:rsidR="005959E1">
        <w:trPr>
          <w:trHeight w:val="266"/>
        </w:trPr>
        <w:tc>
          <w:tcPr>
            <w:tcW w:w="4160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Воздействовать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   эмоционально-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</w:tr>
      <w:tr w:rsidR="005959E1">
        <w:trPr>
          <w:trHeight w:val="369"/>
        </w:trPr>
        <w:tc>
          <w:tcPr>
            <w:tcW w:w="4160" w:type="dxa"/>
            <w:tcBorders>
              <w:top w:val="nil"/>
            </w:tcBorders>
          </w:tcPr>
          <w:p w:rsidR="005959E1" w:rsidRDefault="00E801C8">
            <w:pPr>
              <w:pStyle w:val="TableParagraph"/>
              <w:tabs>
                <w:tab w:val="left" w:pos="1949"/>
                <w:tab w:val="left" w:pos="323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3066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</w:tbl>
    <w:p w:rsidR="005959E1" w:rsidRDefault="005959E1">
      <w:pPr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3066"/>
        <w:gridCol w:w="3692"/>
        <w:gridCol w:w="3647"/>
      </w:tblGrid>
      <w:tr w:rsidR="005959E1">
        <w:trPr>
          <w:trHeight w:val="827"/>
        </w:trPr>
        <w:tc>
          <w:tcPr>
            <w:tcW w:w="4160" w:type="dxa"/>
          </w:tcPr>
          <w:p w:rsidR="005959E1" w:rsidRDefault="00E801C8">
            <w:pPr>
              <w:pStyle w:val="TableParagraph"/>
              <w:tabs>
                <w:tab w:val="left" w:pos="2005"/>
                <w:tab w:val="left" w:pos="2705"/>
                <w:tab w:val="left" w:pos="3739"/>
              </w:tabs>
              <w:ind w:left="107" w:right="28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z w:val="24"/>
              </w:rPr>
              <w:tab/>
              <w:t>патриотизм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духовность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3066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писателей.</w:t>
            </w:r>
          </w:p>
          <w:p w:rsidR="005959E1" w:rsidRDefault="005959E1">
            <w:pPr>
              <w:pStyle w:val="TableParagraph"/>
              <w:rPr>
                <w:b/>
                <w:sz w:val="24"/>
              </w:rPr>
            </w:pP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3647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</w:tr>
    </w:tbl>
    <w:p w:rsidR="005959E1" w:rsidRDefault="005959E1">
      <w:pPr>
        <w:pStyle w:val="a3"/>
        <w:rPr>
          <w:b/>
          <w:sz w:val="20"/>
        </w:rPr>
      </w:pPr>
    </w:p>
    <w:p w:rsidR="005959E1" w:rsidRDefault="005959E1">
      <w:pPr>
        <w:pStyle w:val="a3"/>
        <w:spacing w:before="11"/>
        <w:rPr>
          <w:b/>
          <w:sz w:val="15"/>
        </w:rPr>
      </w:pPr>
    </w:p>
    <w:p w:rsidR="005959E1" w:rsidRPr="004808A8" w:rsidRDefault="00E801C8">
      <w:pPr>
        <w:spacing w:before="89"/>
        <w:ind w:left="5681"/>
        <w:rPr>
          <w:b/>
          <w:sz w:val="28"/>
        </w:rPr>
      </w:pPr>
      <w:r w:rsidRPr="004808A8">
        <w:rPr>
          <w:b/>
          <w:sz w:val="28"/>
        </w:rPr>
        <w:t>Модуль</w:t>
      </w:r>
      <w:r w:rsidRPr="004808A8">
        <w:rPr>
          <w:b/>
          <w:spacing w:val="-5"/>
          <w:sz w:val="28"/>
        </w:rPr>
        <w:t xml:space="preserve"> </w:t>
      </w:r>
      <w:r w:rsidRPr="004808A8">
        <w:rPr>
          <w:b/>
          <w:sz w:val="28"/>
        </w:rPr>
        <w:t>«Мы</w:t>
      </w:r>
      <w:r w:rsidRPr="004808A8">
        <w:rPr>
          <w:b/>
          <w:spacing w:val="-3"/>
          <w:sz w:val="28"/>
        </w:rPr>
        <w:t xml:space="preserve"> </w:t>
      </w:r>
      <w:r w:rsidRPr="004808A8">
        <w:rPr>
          <w:b/>
          <w:sz w:val="28"/>
        </w:rPr>
        <w:t>вместе»</w:t>
      </w:r>
      <w:r w:rsidRPr="004808A8">
        <w:rPr>
          <w:b/>
          <w:spacing w:val="-1"/>
          <w:sz w:val="28"/>
        </w:rPr>
        <w:t xml:space="preserve"> </w:t>
      </w:r>
      <w:r w:rsidRPr="004808A8">
        <w:rPr>
          <w:b/>
          <w:sz w:val="28"/>
        </w:rPr>
        <w:t>(работа</w:t>
      </w:r>
      <w:r w:rsidRPr="004808A8">
        <w:rPr>
          <w:b/>
          <w:spacing w:val="-1"/>
          <w:sz w:val="28"/>
        </w:rPr>
        <w:t xml:space="preserve"> </w:t>
      </w:r>
      <w:r w:rsidRPr="004808A8">
        <w:rPr>
          <w:b/>
          <w:sz w:val="28"/>
        </w:rPr>
        <w:t>с</w:t>
      </w:r>
      <w:r w:rsidRPr="004808A8">
        <w:rPr>
          <w:b/>
          <w:spacing w:val="-3"/>
          <w:sz w:val="28"/>
        </w:rPr>
        <w:t xml:space="preserve"> </w:t>
      </w:r>
      <w:r w:rsidRPr="004808A8">
        <w:rPr>
          <w:b/>
          <w:sz w:val="28"/>
        </w:rPr>
        <w:t>родителями)</w:t>
      </w:r>
    </w:p>
    <w:p w:rsidR="005959E1" w:rsidRDefault="005959E1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7"/>
        <w:gridCol w:w="8084"/>
        <w:gridCol w:w="1788"/>
        <w:gridCol w:w="1639"/>
      </w:tblGrid>
      <w:tr w:rsidR="005959E1">
        <w:trPr>
          <w:trHeight w:val="551"/>
        </w:trPr>
        <w:tc>
          <w:tcPr>
            <w:tcW w:w="14828" w:type="dxa"/>
            <w:gridSpan w:val="4"/>
          </w:tcPr>
          <w:p w:rsidR="005959E1" w:rsidRDefault="00E801C8">
            <w:pPr>
              <w:pStyle w:val="TableParagraph"/>
              <w:spacing w:line="273" w:lineRule="exact"/>
              <w:ind w:left="6871" w:right="6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959E1">
        <w:trPr>
          <w:trHeight w:val="1104"/>
        </w:trPr>
        <w:tc>
          <w:tcPr>
            <w:tcW w:w="3317" w:type="dxa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8084" w:type="dxa"/>
          </w:tcPr>
          <w:p w:rsidR="005959E1" w:rsidRDefault="00E801C8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«Давайте знакомиться» - социально-педагогическая диагностика семей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 поступивших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5959E1" w:rsidRDefault="00E801C8">
            <w:pPr>
              <w:pStyle w:val="TableParagraph"/>
              <w:spacing w:line="276" w:lineRule="exact"/>
              <w:ind w:left="107" w:right="62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услуг»</w:t>
            </w:r>
          </w:p>
        </w:tc>
        <w:tc>
          <w:tcPr>
            <w:tcW w:w="1788" w:type="dxa"/>
          </w:tcPr>
          <w:p w:rsidR="005959E1" w:rsidRDefault="00E801C8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639" w:type="dxa"/>
          </w:tcPr>
          <w:p w:rsidR="005959E1" w:rsidRDefault="00620CD7">
            <w:pPr>
              <w:pStyle w:val="TableParagraph"/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959E1" w:rsidRDefault="00620C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5959E1">
        <w:trPr>
          <w:trHeight w:val="551"/>
        </w:trPr>
        <w:tc>
          <w:tcPr>
            <w:tcW w:w="3317" w:type="dxa"/>
          </w:tcPr>
          <w:p w:rsidR="005959E1" w:rsidRDefault="00E801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8084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пожаловать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1788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959E1">
        <w:trPr>
          <w:trHeight w:val="4140"/>
        </w:trPr>
        <w:tc>
          <w:tcPr>
            <w:tcW w:w="3317" w:type="dxa"/>
          </w:tcPr>
          <w:p w:rsidR="005959E1" w:rsidRDefault="00E801C8">
            <w:pPr>
              <w:pStyle w:val="TableParagraph"/>
              <w:ind w:left="107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родительское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</w:tc>
        <w:tc>
          <w:tcPr>
            <w:tcW w:w="8084" w:type="dxa"/>
          </w:tcPr>
          <w:p w:rsidR="005959E1" w:rsidRDefault="00E801C8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20CD7">
              <w:rPr>
                <w:b/>
                <w:sz w:val="24"/>
              </w:rPr>
              <w:t>«М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  <w:p w:rsidR="005959E1" w:rsidRDefault="00E801C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условий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в проблемных ситуациях на основе сотрудничества между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5959E1" w:rsidRDefault="00E801C8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959E1" w:rsidRDefault="00E801C8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335A56">
              <w:rPr>
                <w:sz w:val="24"/>
              </w:rPr>
              <w:t>2022</w:t>
            </w:r>
            <w:r>
              <w:rPr>
                <w:sz w:val="24"/>
              </w:rPr>
              <w:t>-202</w:t>
            </w:r>
            <w:r w:rsidR="00335A56">
              <w:rPr>
                <w:sz w:val="24"/>
              </w:rPr>
              <w:t>3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959E1" w:rsidRDefault="00E801C8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коронавирусу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Вакцинация.</w:t>
            </w:r>
          </w:p>
          <w:p w:rsidR="005959E1" w:rsidRDefault="00E801C8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1438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5959E1" w:rsidRDefault="00E801C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вакцинации.</w:t>
            </w:r>
          </w:p>
          <w:p w:rsidR="005959E1" w:rsidRDefault="00E801C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5959E1" w:rsidRDefault="00E801C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  <w:p w:rsidR="005959E1" w:rsidRDefault="00E801C8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собранию:</w:t>
            </w:r>
          </w:p>
          <w:p w:rsidR="005959E1" w:rsidRDefault="00E801C8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5959E1" w:rsidRDefault="00E801C8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 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родители!»</w:t>
            </w:r>
          </w:p>
        </w:tc>
        <w:tc>
          <w:tcPr>
            <w:tcW w:w="1788" w:type="dxa"/>
          </w:tcPr>
          <w:p w:rsidR="005959E1" w:rsidRDefault="00E801C8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63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5959E1">
        <w:trPr>
          <w:trHeight w:val="1104"/>
        </w:trPr>
        <w:tc>
          <w:tcPr>
            <w:tcW w:w="3317" w:type="dxa"/>
          </w:tcPr>
          <w:p w:rsidR="005959E1" w:rsidRDefault="00E801C8">
            <w:pPr>
              <w:pStyle w:val="TableParagraph"/>
              <w:ind w:left="107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 родительские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8084" w:type="dxa"/>
          </w:tcPr>
          <w:p w:rsidR="005959E1" w:rsidRDefault="00E801C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311" w:firstLine="0"/>
              <w:rPr>
                <w:sz w:val="24"/>
              </w:rPr>
            </w:pPr>
            <w:r>
              <w:rPr>
                <w:sz w:val="24"/>
              </w:rPr>
              <w:t>Задачи на новый учебный год. Знакомство родителей с годовым планом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5959E1" w:rsidRDefault="00E801C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5959E1" w:rsidRDefault="00E801C8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  <w:tc>
          <w:tcPr>
            <w:tcW w:w="1788" w:type="dxa"/>
          </w:tcPr>
          <w:p w:rsidR="005959E1" w:rsidRDefault="00E801C8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63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959E1">
        <w:trPr>
          <w:trHeight w:val="827"/>
        </w:trPr>
        <w:tc>
          <w:tcPr>
            <w:tcW w:w="3317" w:type="dxa"/>
          </w:tcPr>
          <w:p w:rsidR="005959E1" w:rsidRDefault="00E801C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8084" w:type="dxa"/>
          </w:tcPr>
          <w:p w:rsidR="005959E1" w:rsidRDefault="00E801C8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Оформление папок передвижек в группах для детей и родителей (по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тематике).</w:t>
            </w:r>
          </w:p>
        </w:tc>
        <w:tc>
          <w:tcPr>
            <w:tcW w:w="1788" w:type="dxa"/>
          </w:tcPr>
          <w:p w:rsidR="005959E1" w:rsidRDefault="00E801C8">
            <w:pPr>
              <w:pStyle w:val="TableParagraph"/>
              <w:ind w:left="108" w:right="6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639" w:type="dxa"/>
          </w:tcPr>
          <w:p w:rsidR="005959E1" w:rsidRDefault="00620CD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959E1">
        <w:trPr>
          <w:trHeight w:val="278"/>
        </w:trPr>
        <w:tc>
          <w:tcPr>
            <w:tcW w:w="3317" w:type="dxa"/>
          </w:tcPr>
          <w:p w:rsidR="005959E1" w:rsidRDefault="00E801C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</w:p>
        </w:tc>
        <w:tc>
          <w:tcPr>
            <w:tcW w:w="8084" w:type="dxa"/>
          </w:tcPr>
          <w:p w:rsidR="005959E1" w:rsidRDefault="00E801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788" w:type="dxa"/>
          </w:tcPr>
          <w:p w:rsidR="005959E1" w:rsidRDefault="00E801C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39" w:type="dxa"/>
          </w:tcPr>
          <w:p w:rsidR="005959E1" w:rsidRDefault="00620C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5959E1" w:rsidRDefault="005959E1">
      <w:pPr>
        <w:spacing w:line="25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716" w:left="200" w:header="720" w:footer="720" w:gutter="0"/>
          <w:cols w:space="720"/>
        </w:sect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3320"/>
        <w:gridCol w:w="233"/>
        <w:gridCol w:w="7871"/>
        <w:gridCol w:w="1797"/>
        <w:gridCol w:w="1638"/>
      </w:tblGrid>
      <w:tr w:rsidR="005959E1" w:rsidTr="00207ABD">
        <w:trPr>
          <w:trHeight w:val="552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</w:tcPr>
          <w:p w:rsidR="005959E1" w:rsidRDefault="00E801C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8104" w:type="dxa"/>
            <w:gridSpan w:val="2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(сезоны).</w:t>
            </w:r>
          </w:p>
        </w:tc>
        <w:tc>
          <w:tcPr>
            <w:tcW w:w="1797" w:type="dxa"/>
          </w:tcPr>
          <w:p w:rsidR="005959E1" w:rsidRDefault="00E801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</w:tcPr>
          <w:p w:rsidR="005959E1" w:rsidRDefault="005959E1" w:rsidP="00620C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620CD7" w:rsidTr="00207ABD">
        <w:trPr>
          <w:trHeight w:val="27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620CD7" w:rsidRDefault="00620CD7">
            <w:pPr>
              <w:pStyle w:val="TableParagraph"/>
              <w:spacing w:line="25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</w:p>
        </w:tc>
        <w:tc>
          <w:tcPr>
            <w:tcW w:w="8104" w:type="dxa"/>
            <w:gridSpan w:val="2"/>
            <w:vMerge w:val="restart"/>
          </w:tcPr>
          <w:p w:rsidR="00620CD7" w:rsidRDefault="00620CD7" w:rsidP="00620CD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(заполнение социальных паспортов)</w:t>
            </w:r>
          </w:p>
          <w:p w:rsidR="00620CD7" w:rsidRDefault="00620C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20CD7" w:rsidRDefault="00620CD7" w:rsidP="009E5E2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ДОУ»</w:t>
            </w:r>
          </w:p>
        </w:tc>
        <w:tc>
          <w:tcPr>
            <w:tcW w:w="1797" w:type="dxa"/>
            <w:vMerge w:val="restart"/>
          </w:tcPr>
          <w:p w:rsidR="00620CD7" w:rsidRDefault="00620CD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20CD7" w:rsidRDefault="00620CD7" w:rsidP="009E5E2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vMerge w:val="restart"/>
          </w:tcPr>
          <w:p w:rsidR="00620CD7" w:rsidRDefault="00620CD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20CD7" w:rsidRDefault="00620CD7" w:rsidP="009E5E25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20CD7" w:rsidTr="00207ABD">
        <w:trPr>
          <w:trHeight w:val="2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620CD7" w:rsidRDefault="00620CD7">
            <w:pPr>
              <w:pStyle w:val="TableParagraph"/>
              <w:spacing w:line="24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8104" w:type="dxa"/>
            <w:gridSpan w:val="2"/>
            <w:vMerge/>
          </w:tcPr>
          <w:p w:rsidR="00620CD7" w:rsidRDefault="00620CD7" w:rsidP="009E5E25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797" w:type="dxa"/>
            <w:vMerge/>
          </w:tcPr>
          <w:p w:rsidR="00620CD7" w:rsidRDefault="00620CD7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1638" w:type="dxa"/>
            <w:vMerge/>
          </w:tcPr>
          <w:p w:rsidR="00620CD7" w:rsidRDefault="00620CD7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620CD7" w:rsidTr="00207ABD">
        <w:trPr>
          <w:trHeight w:val="272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620CD7" w:rsidRDefault="00620CD7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620CD7" w:rsidRDefault="00620CD7">
            <w:pPr>
              <w:pStyle w:val="TableParagraph"/>
              <w:rPr>
                <w:sz w:val="20"/>
              </w:rPr>
            </w:pPr>
          </w:p>
        </w:tc>
        <w:tc>
          <w:tcPr>
            <w:tcW w:w="8104" w:type="dxa"/>
            <w:gridSpan w:val="2"/>
            <w:vMerge/>
          </w:tcPr>
          <w:p w:rsidR="00620CD7" w:rsidRDefault="00620CD7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797" w:type="dxa"/>
            <w:vMerge/>
          </w:tcPr>
          <w:p w:rsidR="00620CD7" w:rsidRDefault="00620CD7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vMerge/>
          </w:tcPr>
          <w:p w:rsidR="00620CD7" w:rsidRDefault="00620CD7">
            <w:pPr>
              <w:pStyle w:val="TableParagraph"/>
              <w:spacing w:line="251" w:lineRule="exact"/>
              <w:ind w:left="105"/>
              <w:rPr>
                <w:sz w:val="24"/>
              </w:rPr>
            </w:pPr>
          </w:p>
        </w:tc>
      </w:tr>
      <w:tr w:rsidR="005959E1" w:rsidTr="00207ABD">
        <w:trPr>
          <w:trHeight w:val="27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пункт</w:t>
            </w:r>
          </w:p>
        </w:tc>
        <w:tc>
          <w:tcPr>
            <w:tcW w:w="8104" w:type="dxa"/>
            <w:gridSpan w:val="2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97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38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</w:tr>
      <w:tr w:rsidR="005959E1" w:rsidTr="00207ABD">
        <w:trPr>
          <w:trHeight w:val="264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810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</w:tr>
      <w:tr w:rsidR="005959E1" w:rsidTr="00207ABD">
        <w:trPr>
          <w:trHeight w:val="266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8104" w:type="dxa"/>
            <w:gridSpan w:val="2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«Виртуальный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5959E1" w:rsidTr="00207ABD">
        <w:trPr>
          <w:trHeight w:val="274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8104" w:type="dxa"/>
            <w:gridSpan w:val="2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797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959E1" w:rsidTr="00207ABD">
        <w:trPr>
          <w:trHeight w:val="82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4859" w:type="dxa"/>
            <w:gridSpan w:val="5"/>
            <w:tcBorders>
              <w:bottom w:val="single" w:sz="6" w:space="0" w:color="000000"/>
            </w:tcBorders>
          </w:tcPr>
          <w:p w:rsidR="005959E1" w:rsidRDefault="005959E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ind w:left="6941" w:right="6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959E1" w:rsidTr="00207ABD">
        <w:trPr>
          <w:trHeight w:val="268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single" w:sz="6" w:space="0" w:color="000000"/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Ярмарка</w:t>
            </w:r>
          </w:p>
        </w:tc>
        <w:tc>
          <w:tcPr>
            <w:tcW w:w="7871" w:type="dxa"/>
            <w:tcBorders>
              <w:top w:val="single" w:sz="6" w:space="0" w:color="000000"/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рукотворные</w:t>
            </w:r>
          </w:p>
        </w:tc>
        <w:tc>
          <w:tcPr>
            <w:tcW w:w="1797" w:type="dxa"/>
            <w:tcBorders>
              <w:top w:val="single" w:sz="6" w:space="0" w:color="000000"/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38" w:type="dxa"/>
            <w:tcBorders>
              <w:top w:val="single" w:sz="6" w:space="0" w:color="000000"/>
              <w:bottom w:val="nil"/>
            </w:tcBorders>
          </w:tcPr>
          <w:p w:rsidR="005959E1" w:rsidRDefault="00E801C8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959E1" w:rsidTr="00207ABD">
        <w:trPr>
          <w:trHeight w:val="272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7871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797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</w:tr>
      <w:tr w:rsidR="005959E1" w:rsidTr="00207ABD">
        <w:trPr>
          <w:trHeight w:val="27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787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97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38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5959E1" w:rsidTr="00207ABD">
        <w:trPr>
          <w:trHeight w:val="548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</w:tcBorders>
          </w:tcPr>
          <w:p w:rsidR="005959E1" w:rsidRDefault="00E801C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(по 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7871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технологий».</w:t>
            </w:r>
          </w:p>
        </w:tc>
        <w:tc>
          <w:tcPr>
            <w:tcW w:w="1797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tcBorders>
              <w:top w:val="nil"/>
            </w:tcBorders>
          </w:tcPr>
          <w:p w:rsidR="005959E1" w:rsidRDefault="00E801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логопеды</w:t>
            </w:r>
          </w:p>
        </w:tc>
      </w:tr>
      <w:tr w:rsidR="005959E1" w:rsidTr="00207ABD">
        <w:trPr>
          <w:trHeight w:val="272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7871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797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38" w:type="dxa"/>
            <w:tcBorders>
              <w:bottom w:val="nil"/>
            </w:tcBorders>
          </w:tcPr>
          <w:p w:rsidR="005959E1" w:rsidRDefault="00E801C8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</w:tr>
      <w:tr w:rsidR="005959E1" w:rsidTr="00207ABD">
        <w:trPr>
          <w:trHeight w:val="26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7871" w:type="dxa"/>
            <w:tcBorders>
              <w:top w:val="nil"/>
              <w:bottom w:val="nil"/>
            </w:tcBorders>
          </w:tcPr>
          <w:p w:rsidR="005959E1" w:rsidRDefault="005959E1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5959E1" w:rsidRDefault="00E801C8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</w:tr>
      <w:tr w:rsidR="005959E1" w:rsidTr="00207ABD">
        <w:trPr>
          <w:trHeight w:val="274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7871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5959E1" w:rsidRDefault="005959E1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5959E1" w:rsidRDefault="00207ABD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07ABD" w:rsidTr="00207ABD">
        <w:trPr>
          <w:trHeight w:val="27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vMerge w:val="restart"/>
          </w:tcPr>
          <w:p w:rsidR="00207ABD" w:rsidRDefault="00207ABD" w:rsidP="009E5E25">
            <w:pPr>
              <w:pStyle w:val="TableParagraph"/>
              <w:spacing w:line="24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День открытых дверей</w:t>
            </w:r>
          </w:p>
        </w:tc>
        <w:tc>
          <w:tcPr>
            <w:tcW w:w="7871" w:type="dxa"/>
            <w:vMerge w:val="restart"/>
          </w:tcPr>
          <w:p w:rsidR="00207ABD" w:rsidRDefault="00207ABD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207ABD" w:rsidRDefault="00207ABD" w:rsidP="009E5E25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97" w:type="dxa"/>
            <w:tcBorders>
              <w:bottom w:val="nil"/>
            </w:tcBorders>
          </w:tcPr>
          <w:p w:rsidR="00207ABD" w:rsidRDefault="00207A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</w:tc>
        <w:tc>
          <w:tcPr>
            <w:tcW w:w="1638" w:type="dxa"/>
            <w:vMerge w:val="restart"/>
          </w:tcPr>
          <w:p w:rsidR="00207ABD" w:rsidRDefault="00207AB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07ABD" w:rsidRDefault="00207AB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07ABD" w:rsidRDefault="00207ABD" w:rsidP="009E5E25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воспитатель, педагоги</w:t>
            </w:r>
          </w:p>
        </w:tc>
      </w:tr>
      <w:tr w:rsidR="00207ABD" w:rsidTr="00207ABD">
        <w:trPr>
          <w:trHeight w:val="2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vMerge/>
            <w:tcBorders>
              <w:bottom w:val="nil"/>
            </w:tcBorders>
          </w:tcPr>
          <w:p w:rsidR="00207ABD" w:rsidRDefault="00207ABD">
            <w:pPr>
              <w:pStyle w:val="TableParagraph"/>
              <w:spacing w:line="246" w:lineRule="exact"/>
              <w:ind w:left="103"/>
              <w:rPr>
                <w:b/>
                <w:sz w:val="24"/>
              </w:rPr>
            </w:pPr>
          </w:p>
        </w:tc>
        <w:tc>
          <w:tcPr>
            <w:tcW w:w="7871" w:type="dxa"/>
            <w:vMerge/>
          </w:tcPr>
          <w:p w:rsidR="00207ABD" w:rsidRDefault="00207ABD" w:rsidP="009E5E25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38" w:type="dxa"/>
            <w:vMerge/>
          </w:tcPr>
          <w:p w:rsidR="00207ABD" w:rsidRDefault="00207ABD" w:rsidP="009E5E25">
            <w:pPr>
              <w:pStyle w:val="TableParagraph"/>
              <w:spacing w:line="254" w:lineRule="exact"/>
              <w:ind w:left="119"/>
              <w:rPr>
                <w:sz w:val="24"/>
              </w:rPr>
            </w:pPr>
          </w:p>
        </w:tc>
      </w:tr>
      <w:tr w:rsidR="00207ABD" w:rsidTr="00207ABD">
        <w:trPr>
          <w:trHeight w:val="264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rPr>
                <w:sz w:val="18"/>
              </w:rPr>
            </w:pPr>
          </w:p>
        </w:tc>
        <w:tc>
          <w:tcPr>
            <w:tcW w:w="7871" w:type="dxa"/>
            <w:vMerge/>
          </w:tcPr>
          <w:p w:rsidR="00207ABD" w:rsidRDefault="00207ABD" w:rsidP="009E5E25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vMerge/>
          </w:tcPr>
          <w:p w:rsidR="00207ABD" w:rsidRDefault="00207ABD" w:rsidP="009E5E25">
            <w:pPr>
              <w:pStyle w:val="TableParagraph"/>
              <w:spacing w:line="254" w:lineRule="exact"/>
              <w:ind w:left="119"/>
              <w:rPr>
                <w:sz w:val="24"/>
              </w:rPr>
            </w:pPr>
          </w:p>
        </w:tc>
      </w:tr>
      <w:tr w:rsidR="00207ABD" w:rsidTr="00207ABD">
        <w:trPr>
          <w:trHeight w:val="274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</w:tcBorders>
          </w:tcPr>
          <w:p w:rsidR="00207ABD" w:rsidRDefault="00207ABD">
            <w:pPr>
              <w:pStyle w:val="TableParagraph"/>
              <w:rPr>
                <w:sz w:val="20"/>
              </w:rPr>
            </w:pPr>
          </w:p>
        </w:tc>
        <w:tc>
          <w:tcPr>
            <w:tcW w:w="7871" w:type="dxa"/>
            <w:vMerge/>
          </w:tcPr>
          <w:p w:rsidR="00207ABD" w:rsidRDefault="00207ABD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207ABD" w:rsidRDefault="00207ABD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vMerge/>
          </w:tcPr>
          <w:p w:rsidR="00207ABD" w:rsidRDefault="00207ABD">
            <w:pPr>
              <w:pStyle w:val="TableParagraph"/>
              <w:spacing w:line="254" w:lineRule="exact"/>
              <w:ind w:left="119"/>
              <w:rPr>
                <w:sz w:val="24"/>
              </w:rPr>
            </w:pPr>
          </w:p>
        </w:tc>
      </w:tr>
      <w:tr w:rsidR="005959E1" w:rsidTr="00207ABD">
        <w:trPr>
          <w:trHeight w:val="829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5959E1" w:rsidRDefault="005959E1">
            <w:pPr>
              <w:rPr>
                <w:sz w:val="2"/>
                <w:szCs w:val="2"/>
              </w:rPr>
            </w:pPr>
          </w:p>
        </w:tc>
        <w:tc>
          <w:tcPr>
            <w:tcW w:w="14859" w:type="dxa"/>
            <w:gridSpan w:val="5"/>
          </w:tcPr>
          <w:p w:rsidR="005959E1" w:rsidRDefault="005959E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ind w:left="6886" w:right="6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07ABD" w:rsidTr="00207ABD">
        <w:trPr>
          <w:trHeight w:val="27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bottom w:val="nil"/>
            </w:tcBorders>
          </w:tcPr>
          <w:p w:rsidR="00207ABD" w:rsidRDefault="00207ABD">
            <w:pPr>
              <w:pStyle w:val="TableParagraph"/>
              <w:spacing w:line="25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7871" w:type="dxa"/>
            <w:tcBorders>
              <w:bottom w:val="nil"/>
            </w:tcBorders>
          </w:tcPr>
          <w:p w:rsidR="00207ABD" w:rsidRPr="004808A8" w:rsidRDefault="00207AB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 w:rsidRPr="004808A8">
              <w:rPr>
                <w:sz w:val="24"/>
              </w:rPr>
              <w:t>«Как</w:t>
            </w:r>
            <w:r w:rsidRPr="004808A8">
              <w:rPr>
                <w:spacing w:val="-3"/>
                <w:sz w:val="24"/>
              </w:rPr>
              <w:t xml:space="preserve"> </w:t>
            </w:r>
            <w:r w:rsidRPr="004808A8">
              <w:rPr>
                <w:sz w:val="24"/>
              </w:rPr>
              <w:t>развивать</w:t>
            </w:r>
            <w:r w:rsidRPr="004808A8">
              <w:rPr>
                <w:spacing w:val="-3"/>
                <w:sz w:val="24"/>
              </w:rPr>
              <w:t xml:space="preserve"> </w:t>
            </w:r>
            <w:r w:rsidRPr="004808A8">
              <w:rPr>
                <w:sz w:val="24"/>
              </w:rPr>
              <w:t>математические</w:t>
            </w:r>
            <w:r w:rsidRPr="004808A8">
              <w:rPr>
                <w:spacing w:val="-3"/>
                <w:sz w:val="24"/>
              </w:rPr>
              <w:t xml:space="preserve"> </w:t>
            </w:r>
            <w:r w:rsidRPr="004808A8">
              <w:rPr>
                <w:sz w:val="24"/>
              </w:rPr>
              <w:t>способности</w:t>
            </w:r>
            <w:r w:rsidRPr="004808A8">
              <w:rPr>
                <w:spacing w:val="-3"/>
                <w:sz w:val="24"/>
              </w:rPr>
              <w:t xml:space="preserve"> </w:t>
            </w:r>
            <w:r w:rsidRPr="004808A8">
              <w:rPr>
                <w:sz w:val="24"/>
              </w:rPr>
              <w:t>детей»</w:t>
            </w:r>
            <w:r w:rsidR="004808A8">
              <w:rPr>
                <w:sz w:val="24"/>
              </w:rPr>
              <w:t xml:space="preserve"> (развивающие технологии)</w:t>
            </w:r>
          </w:p>
        </w:tc>
        <w:tc>
          <w:tcPr>
            <w:tcW w:w="1797" w:type="dxa"/>
            <w:tcBorders>
              <w:bottom w:val="nil"/>
            </w:tcBorders>
          </w:tcPr>
          <w:p w:rsidR="00207ABD" w:rsidRDefault="00207AB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638" w:type="dxa"/>
            <w:vMerge w:val="restart"/>
          </w:tcPr>
          <w:p w:rsidR="00207ABD" w:rsidRDefault="00207ABD" w:rsidP="00207AB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07ABD" w:rsidRDefault="00207ABD" w:rsidP="00207AB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воспитатель, педагоги</w:t>
            </w:r>
          </w:p>
        </w:tc>
      </w:tr>
      <w:tr w:rsidR="00207ABD" w:rsidTr="00207ABD">
        <w:trPr>
          <w:trHeight w:val="264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(по 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7871" w:type="dxa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vMerge/>
          </w:tcPr>
          <w:p w:rsidR="00207ABD" w:rsidRDefault="00207ABD" w:rsidP="009E5E25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</w:tr>
      <w:tr w:rsidR="00207ABD" w:rsidTr="00207ABD">
        <w:trPr>
          <w:trHeight w:val="26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rPr>
                <w:sz w:val="18"/>
              </w:rPr>
            </w:pPr>
          </w:p>
        </w:tc>
        <w:tc>
          <w:tcPr>
            <w:tcW w:w="7871" w:type="dxa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207ABD" w:rsidRDefault="00207ABD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vMerge/>
          </w:tcPr>
          <w:p w:rsidR="00207ABD" w:rsidRDefault="00207ABD" w:rsidP="009E5E25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</w:tr>
      <w:tr w:rsidR="00207ABD" w:rsidTr="00207ABD">
        <w:trPr>
          <w:trHeight w:val="27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tcBorders>
              <w:top w:val="nil"/>
            </w:tcBorders>
          </w:tcPr>
          <w:p w:rsidR="00207ABD" w:rsidRDefault="00207ABD">
            <w:pPr>
              <w:pStyle w:val="TableParagraph"/>
              <w:rPr>
                <w:sz w:val="20"/>
              </w:rPr>
            </w:pPr>
          </w:p>
        </w:tc>
        <w:tc>
          <w:tcPr>
            <w:tcW w:w="7871" w:type="dxa"/>
            <w:tcBorders>
              <w:top w:val="nil"/>
            </w:tcBorders>
          </w:tcPr>
          <w:p w:rsidR="00207ABD" w:rsidRDefault="00207ABD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207ABD" w:rsidRDefault="00207ABD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vMerge/>
          </w:tcPr>
          <w:p w:rsidR="00207ABD" w:rsidRDefault="00207ABD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</w:tr>
      <w:tr w:rsidR="00207ABD" w:rsidTr="009E5E25">
        <w:trPr>
          <w:trHeight w:val="829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vMerge w:val="restart"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  <w:p w:rsidR="00207ABD" w:rsidRDefault="00207ABD" w:rsidP="009E5E25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групп компенсирующей направленности</w:t>
            </w:r>
          </w:p>
        </w:tc>
        <w:tc>
          <w:tcPr>
            <w:tcW w:w="7871" w:type="dxa"/>
            <w:vMerge w:val="restart"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</w:p>
          <w:p w:rsidR="00207ABD" w:rsidRPr="00D43282" w:rsidRDefault="00207ABD" w:rsidP="009E5E25">
            <w:pPr>
              <w:pStyle w:val="TableParagraph"/>
              <w:spacing w:line="263" w:lineRule="exact"/>
              <w:ind w:left="111"/>
              <w:rPr>
                <w:color w:val="FF0000"/>
                <w:sz w:val="24"/>
              </w:rPr>
            </w:pPr>
          </w:p>
        </w:tc>
        <w:tc>
          <w:tcPr>
            <w:tcW w:w="1797" w:type="dxa"/>
            <w:vMerge w:val="restart"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07ABD" w:rsidRDefault="00207ABD" w:rsidP="009E5E2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38" w:type="dxa"/>
            <w:vMerge w:val="restart"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207ABD" w:rsidRDefault="00207ABD" w:rsidP="009E5E2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207ABD" w:rsidTr="009E5E25">
        <w:trPr>
          <w:trHeight w:val="82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vMerge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03"/>
              <w:rPr>
                <w:b/>
                <w:sz w:val="24"/>
              </w:rPr>
            </w:pPr>
          </w:p>
        </w:tc>
        <w:tc>
          <w:tcPr>
            <w:tcW w:w="7871" w:type="dxa"/>
            <w:vMerge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11"/>
              <w:rPr>
                <w:sz w:val="24"/>
              </w:rPr>
            </w:pPr>
          </w:p>
        </w:tc>
        <w:tc>
          <w:tcPr>
            <w:tcW w:w="1797" w:type="dxa"/>
            <w:vMerge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bottom w:val="single" w:sz="4" w:space="0" w:color="000000"/>
            </w:tcBorders>
          </w:tcPr>
          <w:p w:rsidR="00207ABD" w:rsidRDefault="00207ABD">
            <w:pPr>
              <w:pStyle w:val="TableParagraph"/>
              <w:spacing w:line="250" w:lineRule="exact"/>
              <w:ind w:left="105"/>
              <w:rPr>
                <w:sz w:val="24"/>
              </w:rPr>
            </w:pPr>
          </w:p>
        </w:tc>
      </w:tr>
      <w:tr w:rsidR="00207ABD" w:rsidTr="009E5E25">
        <w:trPr>
          <w:trHeight w:val="60"/>
        </w:trPr>
        <w:tc>
          <w:tcPr>
            <w:tcW w:w="25" w:type="dxa"/>
            <w:tcBorders>
              <w:top w:val="nil"/>
              <w:left w:val="nil"/>
            </w:tcBorders>
          </w:tcPr>
          <w:p w:rsidR="00207ABD" w:rsidRDefault="00207ABD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gridSpan w:val="2"/>
            <w:vMerge/>
            <w:tcBorders>
              <w:bottom w:val="single" w:sz="8" w:space="0" w:color="000000"/>
            </w:tcBorders>
          </w:tcPr>
          <w:p w:rsidR="00207ABD" w:rsidRDefault="00207ABD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</w:p>
        </w:tc>
        <w:tc>
          <w:tcPr>
            <w:tcW w:w="7871" w:type="dxa"/>
            <w:vMerge/>
            <w:tcBorders>
              <w:bottom w:val="single" w:sz="8" w:space="0" w:color="000000"/>
            </w:tcBorders>
          </w:tcPr>
          <w:p w:rsidR="00207ABD" w:rsidRDefault="00207ABD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  <w:tc>
          <w:tcPr>
            <w:tcW w:w="1797" w:type="dxa"/>
            <w:vMerge/>
            <w:tcBorders>
              <w:bottom w:val="single" w:sz="8" w:space="0" w:color="000000"/>
            </w:tcBorders>
          </w:tcPr>
          <w:p w:rsidR="00207ABD" w:rsidRDefault="00207ABD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1638" w:type="dxa"/>
            <w:vMerge/>
            <w:tcBorders>
              <w:bottom w:val="single" w:sz="8" w:space="0" w:color="000000"/>
            </w:tcBorders>
          </w:tcPr>
          <w:p w:rsidR="00207ABD" w:rsidRDefault="00207A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</w:tbl>
    <w:p w:rsidR="00207ABD" w:rsidRDefault="00207ABD" w:rsidP="00207ABD">
      <w:pPr>
        <w:jc w:val="center"/>
        <w:rPr>
          <w:b/>
          <w:sz w:val="24"/>
        </w:rPr>
      </w:pPr>
    </w:p>
    <w:p w:rsidR="00207ABD" w:rsidRDefault="00207ABD" w:rsidP="00207ABD">
      <w:pPr>
        <w:jc w:val="center"/>
        <w:rPr>
          <w:b/>
          <w:sz w:val="24"/>
        </w:rPr>
      </w:pPr>
    </w:p>
    <w:p w:rsidR="005959E1" w:rsidRPr="00207ABD" w:rsidRDefault="00207ABD" w:rsidP="00207ABD">
      <w:pPr>
        <w:jc w:val="center"/>
        <w:rPr>
          <w:b/>
          <w:sz w:val="24"/>
        </w:rPr>
        <w:sectPr w:rsidR="005959E1" w:rsidRPr="00207ABD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  <w:r w:rsidRPr="00207ABD">
        <w:rPr>
          <w:b/>
          <w:sz w:val="24"/>
        </w:rPr>
        <w:t>Декабрь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7767"/>
        <w:gridCol w:w="171"/>
        <w:gridCol w:w="1701"/>
        <w:gridCol w:w="1701"/>
      </w:tblGrid>
      <w:tr w:rsidR="005959E1" w:rsidTr="00207ABD">
        <w:trPr>
          <w:trHeight w:val="1380"/>
        </w:trPr>
        <w:tc>
          <w:tcPr>
            <w:tcW w:w="3544" w:type="dxa"/>
          </w:tcPr>
          <w:p w:rsidR="005959E1" w:rsidRDefault="00E801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Выставки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фестивали.</w:t>
            </w:r>
          </w:p>
        </w:tc>
        <w:tc>
          <w:tcPr>
            <w:tcW w:w="7938" w:type="dxa"/>
            <w:gridSpan w:val="2"/>
          </w:tcPr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701" w:type="dxa"/>
          </w:tcPr>
          <w:p w:rsidR="005959E1" w:rsidRDefault="00E801C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</w:tcPr>
          <w:p w:rsidR="005959E1" w:rsidRDefault="00E801C8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</w:p>
          <w:p w:rsidR="005959E1" w:rsidRDefault="00E801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959E1" w:rsidTr="00207ABD">
        <w:trPr>
          <w:trHeight w:val="1103"/>
        </w:trPr>
        <w:tc>
          <w:tcPr>
            <w:tcW w:w="3544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7938" w:type="dxa"/>
            <w:gridSpan w:val="2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5959E1" w:rsidRDefault="00E801C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5959E1" w:rsidRDefault="00E801C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5959E1" w:rsidRDefault="00E801C8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59E1" w:rsidTr="00207ABD">
        <w:trPr>
          <w:trHeight w:val="822"/>
        </w:trPr>
        <w:tc>
          <w:tcPr>
            <w:tcW w:w="148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207ABD" w:rsidP="00207ABD">
            <w:pPr>
              <w:pStyle w:val="TableParagraph"/>
              <w:tabs>
                <w:tab w:val="left" w:pos="8221"/>
              </w:tabs>
              <w:spacing w:before="1"/>
              <w:ind w:left="7158" w:right="6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959E1" w:rsidTr="00207ABD">
        <w:trPr>
          <w:trHeight w:val="558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7767" w:type="dxa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76" w:lineRule="exact"/>
              <w:ind w:left="106" w:right="5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207ABD" w:rsidRDefault="00207ABD" w:rsidP="00207AB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959E1" w:rsidRDefault="00207ABD" w:rsidP="00207ABD">
            <w:pPr>
              <w:pStyle w:val="TableParagraph"/>
              <w:spacing w:line="276" w:lineRule="exact"/>
              <w:ind w:left="105" w:right="264"/>
              <w:rPr>
                <w:sz w:val="24"/>
              </w:rPr>
            </w:pPr>
            <w:r>
              <w:rPr>
                <w:sz w:val="24"/>
              </w:rPr>
              <w:t>воспитатель, педагоги</w:t>
            </w:r>
          </w:p>
        </w:tc>
      </w:tr>
      <w:tr w:rsidR="005959E1" w:rsidTr="00207ABD">
        <w:trPr>
          <w:trHeight w:val="822"/>
        </w:trPr>
        <w:tc>
          <w:tcPr>
            <w:tcW w:w="148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5959E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959E1" w:rsidRDefault="00E801C8" w:rsidP="00207ABD">
            <w:pPr>
              <w:pStyle w:val="TableParagraph"/>
              <w:spacing w:before="1"/>
              <w:ind w:left="7158" w:right="6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959E1" w:rsidTr="00207ABD">
        <w:trPr>
          <w:trHeight w:val="1108"/>
        </w:trPr>
        <w:tc>
          <w:tcPr>
            <w:tcW w:w="3544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7767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вашего ребёнка»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207ABD" w:rsidRDefault="00207ABD" w:rsidP="00207AB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959E1" w:rsidRDefault="00207ABD" w:rsidP="00207ABD">
            <w:pPr>
              <w:pStyle w:val="TableParagraph"/>
              <w:ind w:left="105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воспитатель, педагоги, </w:t>
            </w:r>
            <w:r w:rsidR="00E801C8">
              <w:rPr>
                <w:sz w:val="24"/>
              </w:rPr>
              <w:t>педагог-</w:t>
            </w:r>
          </w:p>
          <w:p w:rsidR="005959E1" w:rsidRDefault="00E801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959E1" w:rsidTr="00207ABD">
        <w:trPr>
          <w:trHeight w:val="1103"/>
        </w:trPr>
        <w:tc>
          <w:tcPr>
            <w:tcW w:w="3544" w:type="dxa"/>
          </w:tcPr>
          <w:p w:rsidR="005959E1" w:rsidRDefault="00E801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7767" w:type="dxa"/>
          </w:tcPr>
          <w:p w:rsidR="005959E1" w:rsidRDefault="00E801C8">
            <w:pPr>
              <w:pStyle w:val="TableParagraph"/>
              <w:ind w:left="107" w:right="795"/>
              <w:rPr>
                <w:sz w:val="24"/>
              </w:rPr>
            </w:pPr>
            <w:r>
              <w:rPr>
                <w:sz w:val="24"/>
              </w:rPr>
              <w:t>Консультации с родителями в семьях, где есть дети с ОВЗ и дети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инвалиды.</w:t>
            </w:r>
          </w:p>
        </w:tc>
        <w:tc>
          <w:tcPr>
            <w:tcW w:w="1872" w:type="dxa"/>
            <w:gridSpan w:val="2"/>
          </w:tcPr>
          <w:p w:rsidR="005959E1" w:rsidRDefault="00E801C8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</w:tcPr>
          <w:p w:rsidR="00207ABD" w:rsidRDefault="00207ABD" w:rsidP="00207AB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959E1" w:rsidRDefault="00207ABD" w:rsidP="00207ABD">
            <w:pPr>
              <w:pStyle w:val="TableParagraph"/>
              <w:tabs>
                <w:tab w:val="left" w:pos="1701"/>
              </w:tabs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воспитатель, </w:t>
            </w:r>
            <w:r w:rsidR="00E801C8">
              <w:rPr>
                <w:sz w:val="24"/>
              </w:rPr>
              <w:t>педаго</w:t>
            </w:r>
            <w:proofErr w:type="gramStart"/>
            <w:r w:rsidR="00E801C8">
              <w:rPr>
                <w:sz w:val="24"/>
              </w:rPr>
              <w:t>г-</w:t>
            </w:r>
            <w:proofErr w:type="gramEnd"/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психолог</w:t>
            </w:r>
          </w:p>
        </w:tc>
      </w:tr>
      <w:tr w:rsidR="00D43282" w:rsidTr="00207ABD">
        <w:trPr>
          <w:trHeight w:val="1103"/>
        </w:trPr>
        <w:tc>
          <w:tcPr>
            <w:tcW w:w="3544" w:type="dxa"/>
          </w:tcPr>
          <w:p w:rsidR="00D43282" w:rsidRDefault="00D4328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7767" w:type="dxa"/>
          </w:tcPr>
          <w:p w:rsidR="00D43282" w:rsidRDefault="00D43282" w:rsidP="00D43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D43282" w:rsidRDefault="00D43282" w:rsidP="00D43282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D43282" w:rsidRDefault="00D43282" w:rsidP="00D43282">
            <w:pPr>
              <w:pStyle w:val="TableParagraph"/>
              <w:ind w:left="107" w:right="795"/>
              <w:rPr>
                <w:sz w:val="24"/>
              </w:rPr>
            </w:pPr>
            <w:r>
              <w:rPr>
                <w:sz w:val="24"/>
              </w:rPr>
              <w:t xml:space="preserve">Меры профилактики по ОРВИ, гриппу и </w:t>
            </w:r>
            <w:proofErr w:type="spellStart"/>
            <w:r>
              <w:rPr>
                <w:sz w:val="24"/>
              </w:rPr>
              <w:t>коронавирусу</w:t>
            </w:r>
            <w:proofErr w:type="spellEnd"/>
          </w:p>
        </w:tc>
        <w:tc>
          <w:tcPr>
            <w:tcW w:w="1872" w:type="dxa"/>
            <w:gridSpan w:val="2"/>
          </w:tcPr>
          <w:p w:rsidR="00D43282" w:rsidRDefault="00D43282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</w:tcPr>
          <w:p w:rsidR="00D43282" w:rsidRDefault="00D43282" w:rsidP="00207AB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959E1" w:rsidTr="00207ABD">
        <w:trPr>
          <w:trHeight w:val="551"/>
        </w:trPr>
        <w:tc>
          <w:tcPr>
            <w:tcW w:w="3544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  <w:p w:rsidR="005959E1" w:rsidRDefault="00207AB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E801C8">
              <w:rPr>
                <w:b/>
                <w:sz w:val="24"/>
              </w:rPr>
              <w:t>рупп</w:t>
            </w:r>
            <w:r>
              <w:rPr>
                <w:b/>
                <w:sz w:val="24"/>
              </w:rPr>
              <w:t xml:space="preserve"> компенсирующей направленности</w:t>
            </w:r>
          </w:p>
        </w:tc>
        <w:tc>
          <w:tcPr>
            <w:tcW w:w="7767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872" w:type="dxa"/>
            <w:gridSpan w:val="2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959E1" w:rsidRDefault="00E801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959E1" w:rsidRDefault="00E801C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рупп</w:t>
            </w:r>
          </w:p>
        </w:tc>
      </w:tr>
      <w:tr w:rsidR="005959E1" w:rsidTr="00207ABD">
        <w:trPr>
          <w:trHeight w:val="825"/>
        </w:trPr>
        <w:tc>
          <w:tcPr>
            <w:tcW w:w="148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5959E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959E1" w:rsidRDefault="00E801C8" w:rsidP="00207ABD">
            <w:pPr>
              <w:pStyle w:val="TableParagraph"/>
              <w:ind w:left="7158" w:right="6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959E1" w:rsidTr="00207ABD">
        <w:trPr>
          <w:trHeight w:val="1108"/>
        </w:trPr>
        <w:tc>
          <w:tcPr>
            <w:tcW w:w="3544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Консультации</w:t>
            </w:r>
          </w:p>
          <w:p w:rsidR="005959E1" w:rsidRDefault="00E801C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 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7767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207ABD" w:rsidRDefault="00207ABD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П</w:t>
            </w:r>
            <w:r w:rsidR="00E801C8">
              <w:rPr>
                <w:sz w:val="24"/>
              </w:rPr>
              <w:t>едагоги</w:t>
            </w:r>
          </w:p>
          <w:p w:rsidR="005959E1" w:rsidRDefault="00E801C8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подг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гр.,</w:t>
            </w:r>
          </w:p>
          <w:p w:rsidR="005959E1" w:rsidRDefault="00E801C8">
            <w:pPr>
              <w:pStyle w:val="TableParagraph"/>
              <w:spacing w:line="270" w:lineRule="atLeast"/>
              <w:ind w:left="105" w:right="48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5959E1" w:rsidRDefault="005959E1">
      <w:pPr>
        <w:spacing w:line="268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965" w:left="20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7655"/>
        <w:gridCol w:w="142"/>
        <w:gridCol w:w="1872"/>
        <w:gridCol w:w="1701"/>
      </w:tblGrid>
      <w:tr w:rsidR="005959E1" w:rsidTr="000B66C7">
        <w:trPr>
          <w:trHeight w:val="1379"/>
        </w:trPr>
        <w:tc>
          <w:tcPr>
            <w:tcW w:w="3514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Открытые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  <w:tc>
          <w:tcPr>
            <w:tcW w:w="7797" w:type="dxa"/>
            <w:gridSpan w:val="2"/>
            <w:tcBorders>
              <w:bottom w:val="single" w:sz="8" w:space="0" w:color="000000"/>
            </w:tcBorders>
          </w:tcPr>
          <w:p w:rsidR="005959E1" w:rsidRDefault="00D43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Итоговые открытые просмотры непрерывно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ind w:left="106" w:right="5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0B66C7" w:rsidRDefault="000B66C7" w:rsidP="000B66C7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0B66C7" w:rsidRDefault="000B66C7" w:rsidP="000B66C7">
            <w:pPr>
              <w:pStyle w:val="TableParagraph"/>
              <w:spacing w:line="270" w:lineRule="atLeast"/>
              <w:ind w:left="115" w:right="107" w:hanging="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 педагоги</w:t>
            </w:r>
          </w:p>
          <w:p w:rsidR="005959E1" w:rsidRDefault="00E801C8">
            <w:pPr>
              <w:pStyle w:val="TableParagraph"/>
              <w:spacing w:line="270" w:lineRule="atLeast"/>
              <w:ind w:left="115" w:right="107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5959E1" w:rsidTr="00207ABD">
        <w:trPr>
          <w:trHeight w:val="822"/>
        </w:trPr>
        <w:tc>
          <w:tcPr>
            <w:tcW w:w="148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5959E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959E1" w:rsidRDefault="00E801C8" w:rsidP="000B66C7">
            <w:pPr>
              <w:pStyle w:val="TableParagraph"/>
              <w:spacing w:before="1"/>
              <w:ind w:left="7158" w:right="6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959E1" w:rsidTr="000B66C7">
        <w:trPr>
          <w:trHeight w:val="1108"/>
        </w:trPr>
        <w:tc>
          <w:tcPr>
            <w:tcW w:w="3514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655" w:type="dxa"/>
            <w:tcBorders>
              <w:top w:val="single" w:sz="8" w:space="0" w:color="000000"/>
            </w:tcBorders>
          </w:tcPr>
          <w:p w:rsidR="005959E1" w:rsidRDefault="000B66C7">
            <w:pPr>
              <w:pStyle w:val="TableParagraph"/>
              <w:ind w:left="107" w:right="4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01C8">
              <w:rPr>
                <w:sz w:val="24"/>
              </w:rPr>
              <w:t>емейная спартакиада «Папа, мама, я – спортивная семья»</w:t>
            </w:r>
            <w:r w:rsidR="00E801C8">
              <w:rPr>
                <w:spacing w:val="-57"/>
                <w:sz w:val="24"/>
              </w:rPr>
              <w:t xml:space="preserve"> </w:t>
            </w:r>
            <w:r w:rsidR="00E801C8">
              <w:rPr>
                <w:sz w:val="24"/>
              </w:rPr>
              <w:t>среди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воспитанников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ОУ,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реализующих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образовательные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программы</w:t>
            </w:r>
            <w:r w:rsidR="00E801C8">
              <w:rPr>
                <w:spacing w:val="-58"/>
                <w:sz w:val="24"/>
              </w:rPr>
              <w:t xml:space="preserve"> </w:t>
            </w:r>
            <w:r w:rsidR="00E801C8">
              <w:rPr>
                <w:sz w:val="24"/>
              </w:rPr>
              <w:t>дошкольного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образования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0B66C7" w:rsidRDefault="000B66C7" w:rsidP="000B66C7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5959E1" w:rsidRDefault="000B66C7" w:rsidP="000B66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воспитатель, педагоги</w:t>
            </w:r>
          </w:p>
        </w:tc>
      </w:tr>
      <w:tr w:rsidR="005959E1" w:rsidTr="000B66C7">
        <w:trPr>
          <w:trHeight w:val="1105"/>
        </w:trPr>
        <w:tc>
          <w:tcPr>
            <w:tcW w:w="3514" w:type="dxa"/>
            <w:tcBorders>
              <w:bottom w:val="single" w:sz="8" w:space="0" w:color="000000"/>
            </w:tcBorders>
          </w:tcPr>
          <w:p w:rsidR="005959E1" w:rsidRDefault="00E801C8" w:rsidP="000B66C7">
            <w:pPr>
              <w:pStyle w:val="TableParagraph"/>
              <w:ind w:left="110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 для родителей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0B6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 w:rsidR="000B66C7">
              <w:rPr>
                <w:b/>
                <w:sz w:val="24"/>
              </w:rPr>
              <w:t xml:space="preserve"> компенсирующей направленности</w:t>
            </w:r>
          </w:p>
        </w:tc>
        <w:tc>
          <w:tcPr>
            <w:tcW w:w="7655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959E1" w:rsidRDefault="00E801C8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5959E1" w:rsidRDefault="000B66C7">
            <w:pPr>
              <w:pStyle w:val="TableParagraph"/>
              <w:spacing w:line="270" w:lineRule="atLeast"/>
              <w:ind w:left="105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Умалаева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  <w:tr w:rsidR="00D43282" w:rsidTr="000B66C7">
        <w:trPr>
          <w:trHeight w:val="1105"/>
        </w:trPr>
        <w:tc>
          <w:tcPr>
            <w:tcW w:w="3514" w:type="dxa"/>
            <w:tcBorders>
              <w:bottom w:val="single" w:sz="8" w:space="0" w:color="000000"/>
            </w:tcBorders>
          </w:tcPr>
          <w:p w:rsidR="00D43282" w:rsidRPr="004808A8" w:rsidRDefault="00D43282" w:rsidP="00D43282">
            <w:pPr>
              <w:pStyle w:val="TableParagraph"/>
              <w:spacing w:before="1" w:line="274" w:lineRule="exact"/>
              <w:ind w:left="110"/>
              <w:rPr>
                <w:b/>
                <w:sz w:val="24"/>
              </w:rPr>
            </w:pPr>
            <w:r w:rsidRPr="004808A8">
              <w:rPr>
                <w:b/>
                <w:sz w:val="24"/>
              </w:rPr>
              <w:t>Консультации</w:t>
            </w:r>
          </w:p>
          <w:p w:rsidR="00D43282" w:rsidRDefault="00D43282" w:rsidP="00D43282">
            <w:pPr>
              <w:pStyle w:val="TableParagraph"/>
              <w:ind w:left="110" w:right="919"/>
              <w:rPr>
                <w:b/>
                <w:sz w:val="24"/>
              </w:rPr>
            </w:pPr>
            <w:r w:rsidRPr="004808A8">
              <w:rPr>
                <w:sz w:val="24"/>
              </w:rPr>
              <w:t>(по запросу</w:t>
            </w:r>
            <w:r w:rsidRPr="004808A8">
              <w:rPr>
                <w:spacing w:val="-5"/>
                <w:sz w:val="24"/>
              </w:rPr>
              <w:t xml:space="preserve"> </w:t>
            </w:r>
            <w:r w:rsidRPr="004808A8">
              <w:rPr>
                <w:sz w:val="24"/>
              </w:rPr>
              <w:t>родителей)</w:t>
            </w:r>
          </w:p>
        </w:tc>
        <w:tc>
          <w:tcPr>
            <w:tcW w:w="7655" w:type="dxa"/>
            <w:tcBorders>
              <w:bottom w:val="single" w:sz="8" w:space="0" w:color="000000"/>
            </w:tcBorders>
          </w:tcPr>
          <w:p w:rsidR="00D43282" w:rsidRDefault="004808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«Готовность ребенка к школе»</w:t>
            </w:r>
          </w:p>
        </w:tc>
        <w:tc>
          <w:tcPr>
            <w:tcW w:w="2014" w:type="dxa"/>
            <w:gridSpan w:val="2"/>
            <w:tcBorders>
              <w:bottom w:val="single" w:sz="8" w:space="0" w:color="000000"/>
            </w:tcBorders>
          </w:tcPr>
          <w:p w:rsidR="00D43282" w:rsidRDefault="004808A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D43282" w:rsidRDefault="004808A8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808A8" w:rsidRDefault="004808A8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педагоги групп</w:t>
            </w:r>
          </w:p>
        </w:tc>
      </w:tr>
      <w:tr w:rsidR="005959E1" w:rsidTr="00207ABD">
        <w:trPr>
          <w:trHeight w:val="822"/>
        </w:trPr>
        <w:tc>
          <w:tcPr>
            <w:tcW w:w="1488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5959E1" w:rsidRDefault="005959E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spacing w:before="1"/>
              <w:ind w:left="7155" w:right="7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959E1" w:rsidTr="000B66C7">
        <w:trPr>
          <w:trHeight w:val="832"/>
        </w:trPr>
        <w:tc>
          <w:tcPr>
            <w:tcW w:w="3514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7655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5959E1" w:rsidRDefault="00E801C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5959E1" w:rsidRDefault="00E801C8">
            <w:pPr>
              <w:pStyle w:val="TableParagraph"/>
              <w:spacing w:line="270" w:lineRule="atLeast"/>
              <w:ind w:left="105" w:right="169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959E1" w:rsidTr="000B66C7">
        <w:trPr>
          <w:trHeight w:val="1103"/>
        </w:trPr>
        <w:tc>
          <w:tcPr>
            <w:tcW w:w="3514" w:type="dxa"/>
          </w:tcPr>
          <w:p w:rsidR="005959E1" w:rsidRDefault="000B66C7">
            <w:pPr>
              <w:pStyle w:val="TableParagraph"/>
              <w:ind w:left="110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 для родителей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групп компенсирующей направленности</w:t>
            </w:r>
          </w:p>
        </w:tc>
        <w:tc>
          <w:tcPr>
            <w:tcW w:w="7655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2014" w:type="dxa"/>
            <w:gridSpan w:val="2"/>
          </w:tcPr>
          <w:p w:rsidR="005959E1" w:rsidRDefault="00E801C8">
            <w:pPr>
              <w:pStyle w:val="TableParagraph"/>
              <w:ind w:left="109" w:right="7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</w:tcPr>
          <w:p w:rsidR="005959E1" w:rsidRDefault="00E801C8">
            <w:pPr>
              <w:pStyle w:val="TableParagraph"/>
              <w:ind w:left="105" w:right="386"/>
              <w:rPr>
                <w:sz w:val="24"/>
              </w:rPr>
            </w:pPr>
            <w:r>
              <w:rPr>
                <w:sz w:val="24"/>
              </w:rPr>
              <w:t>Учитель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5959E1" w:rsidRDefault="005959E1">
            <w:pPr>
              <w:pStyle w:val="TableParagraph"/>
              <w:spacing w:line="270" w:lineRule="atLeast"/>
              <w:ind w:left="105" w:right="362"/>
              <w:rPr>
                <w:sz w:val="24"/>
              </w:rPr>
            </w:pPr>
          </w:p>
        </w:tc>
      </w:tr>
      <w:tr w:rsidR="005959E1" w:rsidTr="000B66C7">
        <w:trPr>
          <w:trHeight w:val="553"/>
        </w:trPr>
        <w:tc>
          <w:tcPr>
            <w:tcW w:w="3514" w:type="dxa"/>
          </w:tcPr>
          <w:p w:rsidR="005959E1" w:rsidRDefault="00E801C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7655" w:type="dxa"/>
          </w:tcPr>
          <w:p w:rsidR="005959E1" w:rsidRDefault="00E801C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959E1" w:rsidRDefault="00E801C8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2014" w:type="dxa"/>
            <w:gridSpan w:val="2"/>
          </w:tcPr>
          <w:p w:rsidR="005959E1" w:rsidRDefault="00E801C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959E1" w:rsidRDefault="00E801C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701" w:type="dxa"/>
          </w:tcPr>
          <w:p w:rsidR="005959E1" w:rsidRDefault="00E801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5959E1" w:rsidRDefault="005959E1">
      <w:pPr>
        <w:pStyle w:val="a3"/>
        <w:rPr>
          <w:b/>
          <w:sz w:val="20"/>
        </w:rPr>
      </w:pPr>
    </w:p>
    <w:p w:rsidR="005959E1" w:rsidRDefault="00E801C8">
      <w:pPr>
        <w:spacing w:before="227"/>
        <w:ind w:left="5359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«Сетевое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ОО»</w:t>
      </w:r>
    </w:p>
    <w:p w:rsidR="005959E1" w:rsidRDefault="005959E1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7939"/>
        <w:gridCol w:w="3121"/>
      </w:tblGrid>
      <w:tr w:rsidR="005959E1">
        <w:trPr>
          <w:trHeight w:val="551"/>
        </w:trPr>
        <w:tc>
          <w:tcPr>
            <w:tcW w:w="411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 w:rsidR="00D43282">
              <w:rPr>
                <w:sz w:val="24"/>
              </w:rPr>
              <w:t>города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68" w:lineRule="exact"/>
              <w:ind w:left="1908" w:right="1903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959E1" w:rsidRDefault="00E801C8">
            <w:pPr>
              <w:pStyle w:val="TableParagraph"/>
              <w:spacing w:line="264" w:lineRule="exact"/>
              <w:ind w:left="1908" w:right="189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5959E1">
        <w:trPr>
          <w:trHeight w:val="827"/>
        </w:trPr>
        <w:tc>
          <w:tcPr>
            <w:tcW w:w="4112" w:type="dxa"/>
          </w:tcPr>
          <w:p w:rsidR="00D43282" w:rsidRDefault="00D43282" w:rsidP="00D43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Ставропольский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5959E1" w:rsidRDefault="00D43282" w:rsidP="00D43282">
            <w:pPr>
              <w:pStyle w:val="TableParagraph"/>
              <w:ind w:left="107" w:right="1007"/>
              <w:rPr>
                <w:sz w:val="24"/>
              </w:rPr>
            </w:pPr>
            <w:r>
              <w:rPr>
                <w:sz w:val="24"/>
              </w:rPr>
              <w:t xml:space="preserve">Институт </w:t>
            </w:r>
            <w:r w:rsidRPr="00EB4AFF">
              <w:rPr>
                <w:sz w:val="24"/>
              </w:rPr>
              <w:t>(</w:t>
            </w:r>
            <w:r w:rsidR="00EB4AFF" w:rsidRPr="00EB4AFF">
              <w:rPr>
                <w:sz w:val="24"/>
              </w:rPr>
              <w:t xml:space="preserve">СКИПКРО и ПРО </w:t>
            </w:r>
            <w:proofErr w:type="gramStart"/>
            <w:r w:rsidR="00EB4AFF" w:rsidRPr="00EB4AFF">
              <w:rPr>
                <w:sz w:val="24"/>
              </w:rPr>
              <w:t>г</w:t>
            </w:r>
            <w:proofErr w:type="gramEnd"/>
            <w:r w:rsidR="00EB4AFF" w:rsidRPr="00EB4AFF">
              <w:rPr>
                <w:sz w:val="24"/>
              </w:rPr>
              <w:t>. Ставрополь)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ind w:left="107" w:right="108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3121" w:type="dxa"/>
          </w:tcPr>
          <w:p w:rsidR="005959E1" w:rsidRDefault="00D43282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По плану</w:t>
            </w:r>
            <w:r w:rsidR="00E801C8">
              <w:rPr>
                <w:sz w:val="24"/>
              </w:rPr>
              <w:t>, график</w:t>
            </w:r>
            <w:r w:rsidR="00E801C8">
              <w:rPr>
                <w:spacing w:val="1"/>
                <w:sz w:val="24"/>
              </w:rPr>
              <w:t xml:space="preserve"> </w:t>
            </w:r>
            <w:r w:rsidR="00E801C8">
              <w:rPr>
                <w:sz w:val="24"/>
              </w:rPr>
              <w:t>повышения</w:t>
            </w:r>
            <w:r w:rsidR="00E801C8">
              <w:rPr>
                <w:spacing w:val="-9"/>
                <w:sz w:val="24"/>
              </w:rPr>
              <w:t xml:space="preserve"> </w:t>
            </w:r>
            <w:r w:rsidR="00E801C8">
              <w:rPr>
                <w:sz w:val="24"/>
              </w:rPr>
              <w:t>квалификации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</w:tbl>
    <w:p w:rsidR="005959E1" w:rsidRDefault="005959E1">
      <w:pPr>
        <w:spacing w:line="264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696" w:left="2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7939"/>
        <w:gridCol w:w="3121"/>
      </w:tblGrid>
      <w:tr w:rsidR="005959E1">
        <w:trPr>
          <w:trHeight w:val="551"/>
        </w:trPr>
        <w:tc>
          <w:tcPr>
            <w:tcW w:w="4112" w:type="dxa"/>
          </w:tcPr>
          <w:p w:rsidR="005959E1" w:rsidRDefault="00D43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Филиал Ставропольского</w:t>
            </w:r>
            <w:r w:rsidR="000B66C7">
              <w:rPr>
                <w:sz w:val="24"/>
              </w:rPr>
              <w:t xml:space="preserve"> </w:t>
            </w:r>
            <w:r w:rsidR="00E801C8"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5959E1" w:rsidRDefault="000B66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 w:rsidR="00D43282">
              <w:rPr>
                <w:sz w:val="24"/>
              </w:rPr>
              <w:t>а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Учёба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заочном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5959E1">
        <w:trPr>
          <w:trHeight w:val="551"/>
        </w:trPr>
        <w:tc>
          <w:tcPr>
            <w:tcW w:w="4112" w:type="dxa"/>
          </w:tcPr>
          <w:p w:rsidR="005959E1" w:rsidRDefault="00EB4A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 объединения</w:t>
            </w:r>
            <w:r w:rsidR="00E801C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 </w:t>
            </w:r>
            <w:r w:rsidR="00E801C8">
              <w:rPr>
                <w:sz w:val="24"/>
              </w:rPr>
              <w:t>базе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ДОУ</w:t>
            </w:r>
          </w:p>
          <w:p w:rsidR="005959E1" w:rsidRDefault="005959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959E1">
        <w:trPr>
          <w:trHeight w:val="551"/>
        </w:trPr>
        <w:tc>
          <w:tcPr>
            <w:tcW w:w="411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5959E1" w:rsidRDefault="00E801C8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смотрах-конкурсах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959E1">
        <w:trPr>
          <w:trHeight w:val="276"/>
        </w:trPr>
        <w:tc>
          <w:tcPr>
            <w:tcW w:w="4112" w:type="dxa"/>
          </w:tcPr>
          <w:p w:rsidR="005959E1" w:rsidRDefault="00EB4A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 детского творчества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959E1">
        <w:trPr>
          <w:trHeight w:val="5520"/>
        </w:trPr>
        <w:tc>
          <w:tcPr>
            <w:tcW w:w="4112" w:type="dxa"/>
          </w:tcPr>
          <w:p w:rsidR="005959E1" w:rsidRDefault="00D43282" w:rsidP="00D432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 ш</w:t>
            </w:r>
            <w:r w:rsidR="00E801C8">
              <w:rPr>
                <w:sz w:val="24"/>
              </w:rPr>
              <w:t>кола</w:t>
            </w:r>
            <w:r w:rsidR="00E801C8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left="107" w:right="164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классической и народной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  <w:p w:rsidR="005959E1" w:rsidRDefault="00E801C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5959E1" w:rsidRDefault="00E801C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2" w:line="237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музыки;</w:t>
            </w:r>
          </w:p>
          <w:p w:rsidR="005959E1" w:rsidRDefault="00E801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музыкальными инструментами: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(труба, фортепьяно, аккордеон, флейта,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инструменты)</w:t>
            </w:r>
          </w:p>
          <w:p w:rsidR="005959E1" w:rsidRDefault="00E801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5959E1" w:rsidRDefault="00E801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5959E1" w:rsidRDefault="00E801C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5959E1" w:rsidRDefault="00E801C8" w:rsidP="00EB4AF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584" w:firstLine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концерт»</w:t>
            </w:r>
            <w:r w:rsidR="00EB4AFF">
              <w:rPr>
                <w:sz w:val="24"/>
              </w:rPr>
              <w:t xml:space="preserve"> для</w:t>
            </w:r>
            <w:r w:rsidR="00EB4AFF">
              <w:rPr>
                <w:spacing w:val="-2"/>
                <w:sz w:val="24"/>
              </w:rPr>
              <w:t xml:space="preserve"> </w:t>
            </w:r>
            <w:r w:rsidR="00EB4AFF">
              <w:rPr>
                <w:sz w:val="24"/>
              </w:rPr>
              <w:t>учащихся ДОУ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07" w:line="477" w:lineRule="auto"/>
              <w:ind w:left="109" w:right="2046"/>
              <w:rPr>
                <w:sz w:val="24"/>
              </w:rPr>
            </w:pPr>
            <w:r>
              <w:rPr>
                <w:sz w:val="24"/>
              </w:rPr>
              <w:t>Ноябрь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33" w:line="480" w:lineRule="auto"/>
              <w:ind w:left="109" w:right="1296"/>
              <w:rPr>
                <w:sz w:val="24"/>
              </w:rPr>
            </w:pPr>
            <w:r>
              <w:rPr>
                <w:sz w:val="24"/>
              </w:rPr>
              <w:t>Ноябрь – 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959E1" w:rsidRDefault="005959E1">
            <w:pPr>
              <w:pStyle w:val="TableParagraph"/>
              <w:rPr>
                <w:b/>
                <w:sz w:val="24"/>
              </w:rPr>
            </w:pPr>
          </w:p>
          <w:p w:rsidR="005959E1" w:rsidRDefault="00E801C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5959E1">
        <w:trPr>
          <w:trHeight w:val="3311"/>
        </w:trPr>
        <w:tc>
          <w:tcPr>
            <w:tcW w:w="4112" w:type="dxa"/>
          </w:tcPr>
          <w:p w:rsidR="005959E1" w:rsidRDefault="00D43282" w:rsidP="00D432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Детская г</w:t>
            </w:r>
            <w:r w:rsidR="00E801C8">
              <w:rPr>
                <w:sz w:val="24"/>
              </w:rPr>
              <w:t>ородская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библиотека</w:t>
            </w:r>
            <w:r w:rsidR="00E801C8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939" w:type="dxa"/>
          </w:tcPr>
          <w:p w:rsidR="005959E1" w:rsidRDefault="00EB4AFF" w:rsidP="00EB4AFF">
            <w:pPr>
              <w:pStyle w:val="TableParagraph"/>
              <w:tabs>
                <w:tab w:val="left" w:pos="348"/>
              </w:tabs>
              <w:ind w:left="107" w:right="532"/>
              <w:rPr>
                <w:sz w:val="24"/>
              </w:rPr>
            </w:pPr>
            <w:r>
              <w:rPr>
                <w:sz w:val="24"/>
              </w:rPr>
              <w:t>1</w:t>
            </w:r>
            <w:r w:rsidR="00E801C8">
              <w:rPr>
                <w:sz w:val="24"/>
              </w:rPr>
              <w:t>Приобщение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детей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к</w:t>
            </w:r>
            <w:r w:rsidR="00E801C8">
              <w:rPr>
                <w:spacing w:val="-6"/>
                <w:sz w:val="24"/>
              </w:rPr>
              <w:t xml:space="preserve"> </w:t>
            </w:r>
            <w:r w:rsidR="00E801C8">
              <w:rPr>
                <w:sz w:val="24"/>
              </w:rPr>
              <w:t>культуре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чтения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художественной</w:t>
            </w:r>
            <w:r w:rsidR="00E801C8">
              <w:rPr>
                <w:spacing w:val="-4"/>
                <w:sz w:val="24"/>
              </w:rPr>
              <w:t xml:space="preserve"> </w:t>
            </w:r>
            <w:r w:rsidR="00E801C8">
              <w:rPr>
                <w:sz w:val="24"/>
              </w:rPr>
              <w:t>литературы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и</w:t>
            </w:r>
            <w:r w:rsidR="00E801C8">
              <w:rPr>
                <w:spacing w:val="-57"/>
                <w:sz w:val="24"/>
              </w:rPr>
              <w:t xml:space="preserve"> </w:t>
            </w:r>
            <w:r w:rsidR="00E801C8">
              <w:rPr>
                <w:sz w:val="24"/>
              </w:rPr>
              <w:t>бережного отношения</w:t>
            </w:r>
            <w:r w:rsidR="00E801C8">
              <w:rPr>
                <w:spacing w:val="-3"/>
                <w:sz w:val="24"/>
              </w:rPr>
              <w:t xml:space="preserve"> </w:t>
            </w:r>
            <w:r w:rsidR="00E801C8">
              <w:rPr>
                <w:sz w:val="24"/>
              </w:rPr>
              <w:t>к книжному</w:t>
            </w:r>
            <w:r w:rsidR="00E801C8">
              <w:rPr>
                <w:spacing w:val="-8"/>
                <w:sz w:val="24"/>
              </w:rPr>
              <w:t xml:space="preserve"> </w:t>
            </w:r>
            <w:r w:rsidR="00E801C8">
              <w:rPr>
                <w:sz w:val="24"/>
              </w:rPr>
              <w:t>фонду</w:t>
            </w:r>
            <w:r w:rsidR="00E801C8">
              <w:rPr>
                <w:spacing w:val="-5"/>
                <w:sz w:val="24"/>
              </w:rPr>
              <w:t xml:space="preserve"> </w:t>
            </w:r>
            <w:r w:rsidR="00E801C8">
              <w:rPr>
                <w:sz w:val="24"/>
              </w:rPr>
              <w:t>библиотеки:</w:t>
            </w:r>
          </w:p>
          <w:p w:rsidR="005959E1" w:rsidRDefault="00E801C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5959E1" w:rsidRDefault="00E801C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5959E1" w:rsidRDefault="00E801C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проведение литературных 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детской 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5959E1" w:rsidRDefault="00EB4AFF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2</w:t>
            </w:r>
            <w:r w:rsidR="00E801C8">
              <w:rPr>
                <w:sz w:val="24"/>
              </w:rPr>
              <w:t>. Расширение кругозора дошкольников о жанрах литературы, авторских</w:t>
            </w:r>
            <w:r w:rsidR="00E801C8">
              <w:rPr>
                <w:spacing w:val="-58"/>
                <w:sz w:val="24"/>
              </w:rPr>
              <w:t xml:space="preserve"> </w:t>
            </w:r>
            <w:r w:rsidR="00E801C8">
              <w:rPr>
                <w:sz w:val="24"/>
              </w:rPr>
              <w:t>произведениях и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русского</w:t>
            </w:r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народного</w:t>
            </w:r>
            <w:r w:rsidR="00E801C8">
              <w:rPr>
                <w:spacing w:val="-1"/>
                <w:sz w:val="24"/>
              </w:rPr>
              <w:t xml:space="preserve"> </w:t>
            </w:r>
            <w:r w:rsidR="00E801C8">
              <w:rPr>
                <w:sz w:val="24"/>
              </w:rPr>
              <w:t>фольклора</w:t>
            </w:r>
            <w:r w:rsidR="00E801C8">
              <w:rPr>
                <w:spacing w:val="-2"/>
                <w:sz w:val="24"/>
              </w:rPr>
              <w:t xml:space="preserve"> </w:t>
            </w:r>
            <w:proofErr w:type="gramStart"/>
            <w:r w:rsidR="00E801C8">
              <w:rPr>
                <w:sz w:val="24"/>
              </w:rPr>
              <w:t>через</w:t>
            </w:r>
            <w:proofErr w:type="gramEnd"/>
            <w:r w:rsidR="00E801C8">
              <w:rPr>
                <w:spacing w:val="-2"/>
                <w:sz w:val="24"/>
              </w:rPr>
              <w:t xml:space="preserve"> </w:t>
            </w:r>
            <w:r w:rsidR="00E801C8">
              <w:rPr>
                <w:sz w:val="24"/>
              </w:rPr>
              <w:t>совместные</w:t>
            </w:r>
          </w:p>
          <w:p w:rsidR="005959E1" w:rsidRDefault="00E801C8">
            <w:pPr>
              <w:pStyle w:val="TableParagraph"/>
              <w:spacing w:line="270" w:lineRule="atLeast"/>
              <w:ind w:left="107" w:right="1081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творчества.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5959E1" w:rsidRDefault="00E801C8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По 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  <w:p w:rsidR="005959E1" w:rsidRDefault="00E801C8">
            <w:pPr>
              <w:pStyle w:val="TableParagraph"/>
              <w:ind w:left="109" w:right="524"/>
              <w:rPr>
                <w:sz w:val="24"/>
              </w:rPr>
            </w:pPr>
            <w:r>
              <w:rPr>
                <w:sz w:val="24"/>
              </w:rPr>
              <w:t>4 неделя марта –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</w:p>
          <w:p w:rsidR="005959E1" w:rsidRDefault="00E801C8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по 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</w:tr>
      <w:tr w:rsidR="005959E1">
        <w:trPr>
          <w:trHeight w:val="2620"/>
        </w:trPr>
        <w:tc>
          <w:tcPr>
            <w:tcW w:w="4112" w:type="dxa"/>
          </w:tcPr>
          <w:p w:rsidR="005959E1" w:rsidRDefault="00E801C8" w:rsidP="004D07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1.Воспитание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959E1" w:rsidRDefault="00E801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 w:rsidR="00EB4AFF"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 w:rsidR="00EB4AFF">
              <w:rPr>
                <w:spacing w:val="3"/>
                <w:sz w:val="24"/>
              </w:rPr>
              <w:t xml:space="preserve">Ставропольского </w:t>
            </w:r>
            <w:r>
              <w:rPr>
                <w:sz w:val="24"/>
              </w:rPr>
              <w:t>края»</w:t>
            </w:r>
          </w:p>
          <w:p w:rsidR="005959E1" w:rsidRDefault="00E801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 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  <w:p w:rsidR="005959E1" w:rsidRDefault="00E801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3233" w:firstLine="0"/>
              <w:rPr>
                <w:sz w:val="24"/>
              </w:rPr>
            </w:pPr>
            <w:r>
              <w:rPr>
                <w:sz w:val="24"/>
              </w:rPr>
              <w:t>семейные презентации «Моя родословная»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</w:p>
          <w:p w:rsidR="005959E1" w:rsidRDefault="00E801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краеведению;</w:t>
            </w:r>
          </w:p>
          <w:p w:rsidR="005959E1" w:rsidRDefault="00E801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5959E1" w:rsidRDefault="00E801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5959E1">
            <w:pPr>
              <w:pStyle w:val="TableParagraph"/>
              <w:rPr>
                <w:b/>
                <w:sz w:val="26"/>
              </w:rPr>
            </w:pPr>
          </w:p>
          <w:p w:rsidR="005959E1" w:rsidRDefault="00E801C8">
            <w:pPr>
              <w:pStyle w:val="TableParagraph"/>
              <w:spacing w:before="222"/>
              <w:ind w:left="109" w:right="4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959E1">
        <w:trPr>
          <w:trHeight w:val="551"/>
        </w:trPr>
        <w:tc>
          <w:tcPr>
            <w:tcW w:w="411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4AFF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 w:rsidR="00EB4AFF">
              <w:rPr>
                <w:sz w:val="24"/>
              </w:rPr>
              <w:t>№1</w:t>
            </w:r>
          </w:p>
          <w:p w:rsidR="005959E1" w:rsidRDefault="00EB4A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 Железноводска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959E1" w:rsidRDefault="00E801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</w:tbl>
    <w:p w:rsidR="005959E1" w:rsidRDefault="005959E1">
      <w:pPr>
        <w:spacing w:line="264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7939"/>
        <w:gridCol w:w="3121"/>
      </w:tblGrid>
      <w:tr w:rsidR="005959E1">
        <w:trPr>
          <w:trHeight w:val="2208"/>
        </w:trPr>
        <w:tc>
          <w:tcPr>
            <w:tcW w:w="4112" w:type="dxa"/>
          </w:tcPr>
          <w:p w:rsidR="005959E1" w:rsidRDefault="005959E1">
            <w:pPr>
              <w:pStyle w:val="TableParagraph"/>
              <w:rPr>
                <w:sz w:val="24"/>
              </w:rPr>
            </w:pP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959E1" w:rsidRDefault="00E801C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959E1" w:rsidRDefault="00E801C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5959E1" w:rsidRDefault="00E801C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первоклассниками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5959E1" w:rsidRDefault="00E801C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  <w:p w:rsidR="005959E1" w:rsidRDefault="00E801C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2.Создавать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ДОУ.</w:t>
            </w:r>
          </w:p>
        </w:tc>
        <w:tc>
          <w:tcPr>
            <w:tcW w:w="3121" w:type="dxa"/>
          </w:tcPr>
          <w:p w:rsidR="005959E1" w:rsidRDefault="005959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5959E1" w:rsidRDefault="00E801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5959E1" w:rsidRDefault="005959E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959E1" w:rsidRDefault="00E801C8">
            <w:pPr>
              <w:pStyle w:val="TableParagraph"/>
              <w:spacing w:line="550" w:lineRule="atLeast"/>
              <w:ind w:left="109" w:right="187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5959E1">
        <w:trPr>
          <w:trHeight w:val="2208"/>
        </w:trPr>
        <w:tc>
          <w:tcPr>
            <w:tcW w:w="4112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7939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959E1" w:rsidRDefault="00E801C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консультаций заместителем заведующей, общественным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 по охране прав детства, старшей медицинской сестрой,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руководителей, инструктором по ФК,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логопедами.</w:t>
            </w:r>
          </w:p>
          <w:p w:rsidR="005959E1" w:rsidRDefault="00E801C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дополнительная информированность и просвещенность родителей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через 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</w:p>
          <w:p w:rsidR="005959E1" w:rsidRDefault="005959E1">
            <w:pPr>
              <w:pStyle w:val="TableParagraph"/>
              <w:spacing w:line="264" w:lineRule="exact"/>
              <w:ind w:left="167"/>
              <w:rPr>
                <w:sz w:val="24"/>
              </w:rPr>
            </w:pPr>
          </w:p>
        </w:tc>
        <w:tc>
          <w:tcPr>
            <w:tcW w:w="3121" w:type="dxa"/>
          </w:tcPr>
          <w:p w:rsidR="005959E1" w:rsidRDefault="00E801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959E1" w:rsidRDefault="005959E1">
      <w:pPr>
        <w:pStyle w:val="a3"/>
        <w:rPr>
          <w:b/>
          <w:sz w:val="20"/>
        </w:rPr>
      </w:pPr>
    </w:p>
    <w:p w:rsidR="005959E1" w:rsidRDefault="005959E1">
      <w:pPr>
        <w:pStyle w:val="a3"/>
        <w:spacing w:before="1"/>
        <w:rPr>
          <w:b/>
          <w:sz w:val="20"/>
        </w:rPr>
      </w:pPr>
    </w:p>
    <w:p w:rsidR="005959E1" w:rsidRDefault="00E801C8">
      <w:pPr>
        <w:spacing w:before="89"/>
        <w:ind w:left="59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«Создание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среды»</w:t>
      </w:r>
    </w:p>
    <w:p w:rsidR="005959E1" w:rsidRDefault="005959E1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223"/>
        <w:gridCol w:w="4319"/>
      </w:tblGrid>
      <w:tr w:rsidR="005959E1">
        <w:trPr>
          <w:trHeight w:val="580"/>
        </w:trPr>
        <w:tc>
          <w:tcPr>
            <w:tcW w:w="571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31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</w:tbl>
    <w:p w:rsidR="005959E1" w:rsidRDefault="005959E1">
      <w:pPr>
        <w:spacing w:line="264" w:lineRule="exact"/>
        <w:rPr>
          <w:sz w:val="24"/>
        </w:rPr>
        <w:sectPr w:rsidR="005959E1">
          <w:type w:val="continuous"/>
          <w:pgSz w:w="16840" w:h="11910" w:orient="landscape"/>
          <w:pgMar w:top="420" w:right="580" w:bottom="715" w:left="200" w:header="720" w:footer="720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0223"/>
        <w:gridCol w:w="4319"/>
      </w:tblGrid>
      <w:tr w:rsidR="005959E1">
        <w:trPr>
          <w:trHeight w:val="275"/>
        </w:trPr>
        <w:tc>
          <w:tcPr>
            <w:tcW w:w="571" w:type="dxa"/>
          </w:tcPr>
          <w:p w:rsidR="005959E1" w:rsidRDefault="00EB4A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801C8">
              <w:rPr>
                <w:sz w:val="24"/>
              </w:rPr>
              <w:t>.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</w:tc>
        <w:tc>
          <w:tcPr>
            <w:tcW w:w="4319" w:type="dxa"/>
          </w:tcPr>
          <w:p w:rsidR="005959E1" w:rsidRDefault="00E8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(АХЧ)</w:t>
            </w:r>
          </w:p>
        </w:tc>
      </w:tr>
      <w:tr w:rsidR="005959E1">
        <w:trPr>
          <w:trHeight w:val="551"/>
        </w:trPr>
        <w:tc>
          <w:tcPr>
            <w:tcW w:w="571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4319" w:type="dxa"/>
          </w:tcPr>
          <w:p w:rsidR="005959E1" w:rsidRDefault="00EB4AF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959E1">
        <w:trPr>
          <w:trHeight w:val="828"/>
        </w:trPr>
        <w:tc>
          <w:tcPr>
            <w:tcW w:w="571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ind w:left="108" w:right="4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стенах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праздничными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экскурсиях,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походах,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431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830"/>
        </w:trPr>
        <w:tc>
          <w:tcPr>
            <w:tcW w:w="571" w:type="dxa"/>
          </w:tcPr>
          <w:p w:rsidR="005959E1" w:rsidRDefault="00E801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газонов,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мест.</w:t>
            </w:r>
          </w:p>
        </w:tc>
        <w:tc>
          <w:tcPr>
            <w:tcW w:w="4319" w:type="dxa"/>
          </w:tcPr>
          <w:p w:rsidR="005959E1" w:rsidRDefault="00E801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275"/>
        </w:trPr>
        <w:tc>
          <w:tcPr>
            <w:tcW w:w="571" w:type="dxa"/>
          </w:tcPr>
          <w:p w:rsidR="005959E1" w:rsidRDefault="00E8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319" w:type="dxa"/>
          </w:tcPr>
          <w:p w:rsidR="005959E1" w:rsidRDefault="00E8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959E1">
        <w:trPr>
          <w:trHeight w:val="551"/>
        </w:trPr>
        <w:tc>
          <w:tcPr>
            <w:tcW w:w="571" w:type="dxa"/>
          </w:tcPr>
          <w:p w:rsidR="005959E1" w:rsidRDefault="00E801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23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холлов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959E1" w:rsidRDefault="00E8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знаменательному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событию.</w:t>
            </w:r>
          </w:p>
        </w:tc>
        <w:tc>
          <w:tcPr>
            <w:tcW w:w="4319" w:type="dxa"/>
          </w:tcPr>
          <w:p w:rsidR="005959E1" w:rsidRDefault="00E801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801C8" w:rsidRDefault="00E801C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519259607574593999952456277565694459464737450424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Кучменко Марина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29.05.2023 по 28.05.2024</w:t>
            </w:r>
          </w:p>
        </w:tc>
      </w:tr>
    </w:tbl>
    <w:sectPr xmlns:w="http://schemas.openxmlformats.org/wordprocessingml/2006/main" w:rsidR="00E801C8" w:rsidSect="005959E1">
      <w:type w:val="continuous"/>
      <w:pgSz w:w="16840" w:h="11910" w:orient="landscape"/>
      <w:pgMar w:top="420" w:right="580" w:bottom="280" w:left="2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31">
    <w:multiLevelType w:val="hybridMultilevel"/>
    <w:lvl w:ilvl="0" w:tplc="43406861">
      <w:start w:val="1"/>
      <w:numFmt w:val="decimal"/>
      <w:lvlText w:val="%1."/>
      <w:lvlJc w:val="left"/>
      <w:pPr>
        <w:ind w:left="720" w:hanging="360"/>
      </w:pPr>
    </w:lvl>
    <w:lvl w:ilvl="1" w:tplc="43406861" w:tentative="1">
      <w:start w:val="1"/>
      <w:numFmt w:val="lowerLetter"/>
      <w:lvlText w:val="%2."/>
      <w:lvlJc w:val="left"/>
      <w:pPr>
        <w:ind w:left="1440" w:hanging="360"/>
      </w:pPr>
    </w:lvl>
    <w:lvl w:ilvl="2" w:tplc="43406861" w:tentative="1">
      <w:start w:val="1"/>
      <w:numFmt w:val="lowerRoman"/>
      <w:lvlText w:val="%3."/>
      <w:lvlJc w:val="right"/>
      <w:pPr>
        <w:ind w:left="2160" w:hanging="180"/>
      </w:pPr>
    </w:lvl>
    <w:lvl w:ilvl="3" w:tplc="43406861" w:tentative="1">
      <w:start w:val="1"/>
      <w:numFmt w:val="decimal"/>
      <w:lvlText w:val="%4."/>
      <w:lvlJc w:val="left"/>
      <w:pPr>
        <w:ind w:left="2880" w:hanging="360"/>
      </w:pPr>
    </w:lvl>
    <w:lvl w:ilvl="4" w:tplc="43406861" w:tentative="1">
      <w:start w:val="1"/>
      <w:numFmt w:val="lowerLetter"/>
      <w:lvlText w:val="%5."/>
      <w:lvlJc w:val="left"/>
      <w:pPr>
        <w:ind w:left="3600" w:hanging="360"/>
      </w:pPr>
    </w:lvl>
    <w:lvl w:ilvl="5" w:tplc="43406861" w:tentative="1">
      <w:start w:val="1"/>
      <w:numFmt w:val="lowerRoman"/>
      <w:lvlText w:val="%6."/>
      <w:lvlJc w:val="right"/>
      <w:pPr>
        <w:ind w:left="4320" w:hanging="180"/>
      </w:pPr>
    </w:lvl>
    <w:lvl w:ilvl="6" w:tplc="43406861" w:tentative="1">
      <w:start w:val="1"/>
      <w:numFmt w:val="decimal"/>
      <w:lvlText w:val="%7."/>
      <w:lvlJc w:val="left"/>
      <w:pPr>
        <w:ind w:left="5040" w:hanging="360"/>
      </w:pPr>
    </w:lvl>
    <w:lvl w:ilvl="7" w:tplc="43406861" w:tentative="1">
      <w:start w:val="1"/>
      <w:numFmt w:val="lowerLetter"/>
      <w:lvlText w:val="%8."/>
      <w:lvlJc w:val="left"/>
      <w:pPr>
        <w:ind w:left="5760" w:hanging="360"/>
      </w:pPr>
    </w:lvl>
    <w:lvl w:ilvl="8" w:tplc="434068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0">
    <w:multiLevelType w:val="hybridMultilevel"/>
    <w:lvl w:ilvl="0" w:tplc="14345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39336B"/>
    <w:multiLevelType w:val="hybridMultilevel"/>
    <w:tmpl w:val="BC8E4618"/>
    <w:lvl w:ilvl="0" w:tplc="601C90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2C7152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B70AA694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3" w:tplc="E8E0893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4" w:tplc="CA2A2890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5" w:tplc="9C107EBA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6" w:tplc="3594C22E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7" w:tplc="172C6BE4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8" w:tplc="AB7E89E4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</w:abstractNum>
  <w:abstractNum w:abstractNumId="1">
    <w:nsid w:val="020F1C73"/>
    <w:multiLevelType w:val="multilevel"/>
    <w:tmpl w:val="1AF0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22A10"/>
    <w:multiLevelType w:val="hybridMultilevel"/>
    <w:tmpl w:val="C8BC5E3C"/>
    <w:lvl w:ilvl="0" w:tplc="9C4219A4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1A86D2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2" w:tplc="C69CDEBC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3" w:tplc="64FA2C96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4" w:tplc="D992603A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5" w:tplc="F300E1CE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6" w:tplc="32E27600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7" w:tplc="5F70C3BA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8" w:tplc="37FC0938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</w:abstractNum>
  <w:abstractNum w:abstractNumId="3">
    <w:nsid w:val="0CC33B1F"/>
    <w:multiLevelType w:val="hybridMultilevel"/>
    <w:tmpl w:val="2E84FCBA"/>
    <w:lvl w:ilvl="0" w:tplc="FB3A6D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9E7748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A3CC3306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D572FDB4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98A4664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48B23C7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B1C431FC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0B38DE08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52D4F12A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4">
    <w:nsid w:val="0D2D26F7"/>
    <w:multiLevelType w:val="hybridMultilevel"/>
    <w:tmpl w:val="0EDEBAD0"/>
    <w:lvl w:ilvl="0" w:tplc="595A467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4F60B88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2" w:tplc="E31EA740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3" w:tplc="CD220CCA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01D45E02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5" w:tplc="0F4C225E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6" w:tplc="CDD4F69A">
      <w:numFmt w:val="bullet"/>
      <w:lvlText w:val="•"/>
      <w:lvlJc w:val="left"/>
      <w:pPr>
        <w:ind w:left="4869" w:hanging="181"/>
      </w:pPr>
      <w:rPr>
        <w:rFonts w:hint="default"/>
        <w:lang w:val="ru-RU" w:eastAsia="en-US" w:bidi="ar-SA"/>
      </w:rPr>
    </w:lvl>
    <w:lvl w:ilvl="7" w:tplc="FC40E5E6">
      <w:numFmt w:val="bullet"/>
      <w:lvlText w:val="•"/>
      <w:lvlJc w:val="left"/>
      <w:pPr>
        <w:ind w:left="5634" w:hanging="181"/>
      </w:pPr>
      <w:rPr>
        <w:rFonts w:hint="default"/>
        <w:lang w:val="ru-RU" w:eastAsia="en-US" w:bidi="ar-SA"/>
      </w:rPr>
    </w:lvl>
    <w:lvl w:ilvl="8" w:tplc="68AE52B6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</w:abstractNum>
  <w:abstractNum w:abstractNumId="5">
    <w:nsid w:val="1367165D"/>
    <w:multiLevelType w:val="hybridMultilevel"/>
    <w:tmpl w:val="51DCB92E"/>
    <w:lvl w:ilvl="0" w:tplc="9EF83884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9AE460A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456A41CE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3" w:tplc="D2BE7CDE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4" w:tplc="D8D28AB2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5" w:tplc="7036422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6" w:tplc="B1CA0746">
      <w:numFmt w:val="bullet"/>
      <w:lvlText w:val="•"/>
      <w:lvlJc w:val="left"/>
      <w:pPr>
        <w:ind w:left="4956" w:hanging="181"/>
      </w:pPr>
      <w:rPr>
        <w:rFonts w:hint="default"/>
        <w:lang w:val="ru-RU" w:eastAsia="en-US" w:bidi="ar-SA"/>
      </w:rPr>
    </w:lvl>
    <w:lvl w:ilvl="7" w:tplc="4D2E66F6">
      <w:numFmt w:val="bullet"/>
      <w:lvlText w:val="•"/>
      <w:lvlJc w:val="left"/>
      <w:pPr>
        <w:ind w:left="5735" w:hanging="181"/>
      </w:pPr>
      <w:rPr>
        <w:rFonts w:hint="default"/>
        <w:lang w:val="ru-RU" w:eastAsia="en-US" w:bidi="ar-SA"/>
      </w:rPr>
    </w:lvl>
    <w:lvl w:ilvl="8" w:tplc="817279E0">
      <w:numFmt w:val="bullet"/>
      <w:lvlText w:val="•"/>
      <w:lvlJc w:val="left"/>
      <w:pPr>
        <w:ind w:left="6515" w:hanging="181"/>
      </w:pPr>
      <w:rPr>
        <w:rFonts w:hint="default"/>
        <w:lang w:val="ru-RU" w:eastAsia="en-US" w:bidi="ar-SA"/>
      </w:rPr>
    </w:lvl>
  </w:abstractNum>
  <w:abstractNum w:abstractNumId="6">
    <w:nsid w:val="151871B6"/>
    <w:multiLevelType w:val="hybridMultilevel"/>
    <w:tmpl w:val="48626688"/>
    <w:lvl w:ilvl="0" w:tplc="F9DC217E">
      <w:start w:val="1"/>
      <w:numFmt w:val="decimal"/>
      <w:lvlText w:val="%1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D883544">
      <w:numFmt w:val="bullet"/>
      <w:lvlText w:val="•"/>
      <w:lvlJc w:val="left"/>
      <w:pPr>
        <w:ind w:left="800" w:hanging="365"/>
      </w:pPr>
      <w:rPr>
        <w:rFonts w:hint="default"/>
        <w:lang w:val="ru-RU" w:eastAsia="en-US" w:bidi="ar-SA"/>
      </w:rPr>
    </w:lvl>
    <w:lvl w:ilvl="2" w:tplc="D3E6C894">
      <w:numFmt w:val="bullet"/>
      <w:lvlText w:val="•"/>
      <w:lvlJc w:val="left"/>
      <w:pPr>
        <w:ind w:left="1120" w:hanging="365"/>
      </w:pPr>
      <w:rPr>
        <w:rFonts w:hint="default"/>
        <w:lang w:val="ru-RU" w:eastAsia="en-US" w:bidi="ar-SA"/>
      </w:rPr>
    </w:lvl>
    <w:lvl w:ilvl="3" w:tplc="57A00216">
      <w:numFmt w:val="bullet"/>
      <w:lvlText w:val="•"/>
      <w:lvlJc w:val="left"/>
      <w:pPr>
        <w:ind w:left="1440" w:hanging="365"/>
      </w:pPr>
      <w:rPr>
        <w:rFonts w:hint="default"/>
        <w:lang w:val="ru-RU" w:eastAsia="en-US" w:bidi="ar-SA"/>
      </w:rPr>
    </w:lvl>
    <w:lvl w:ilvl="4" w:tplc="6E1E1832">
      <w:numFmt w:val="bullet"/>
      <w:lvlText w:val="•"/>
      <w:lvlJc w:val="left"/>
      <w:pPr>
        <w:ind w:left="1760" w:hanging="365"/>
      </w:pPr>
      <w:rPr>
        <w:rFonts w:hint="default"/>
        <w:lang w:val="ru-RU" w:eastAsia="en-US" w:bidi="ar-SA"/>
      </w:rPr>
    </w:lvl>
    <w:lvl w:ilvl="5" w:tplc="9AF06BB6">
      <w:numFmt w:val="bullet"/>
      <w:lvlText w:val="•"/>
      <w:lvlJc w:val="left"/>
      <w:pPr>
        <w:ind w:left="2081" w:hanging="365"/>
      </w:pPr>
      <w:rPr>
        <w:rFonts w:hint="default"/>
        <w:lang w:val="ru-RU" w:eastAsia="en-US" w:bidi="ar-SA"/>
      </w:rPr>
    </w:lvl>
    <w:lvl w:ilvl="6" w:tplc="7BA4C158">
      <w:numFmt w:val="bullet"/>
      <w:lvlText w:val="•"/>
      <w:lvlJc w:val="left"/>
      <w:pPr>
        <w:ind w:left="2401" w:hanging="365"/>
      </w:pPr>
      <w:rPr>
        <w:rFonts w:hint="default"/>
        <w:lang w:val="ru-RU" w:eastAsia="en-US" w:bidi="ar-SA"/>
      </w:rPr>
    </w:lvl>
    <w:lvl w:ilvl="7" w:tplc="F40AAD48">
      <w:numFmt w:val="bullet"/>
      <w:lvlText w:val="•"/>
      <w:lvlJc w:val="left"/>
      <w:pPr>
        <w:ind w:left="2721" w:hanging="365"/>
      </w:pPr>
      <w:rPr>
        <w:rFonts w:hint="default"/>
        <w:lang w:val="ru-RU" w:eastAsia="en-US" w:bidi="ar-SA"/>
      </w:rPr>
    </w:lvl>
    <w:lvl w:ilvl="8" w:tplc="23606ECE">
      <w:numFmt w:val="bullet"/>
      <w:lvlText w:val="•"/>
      <w:lvlJc w:val="left"/>
      <w:pPr>
        <w:ind w:left="3041" w:hanging="365"/>
      </w:pPr>
      <w:rPr>
        <w:rFonts w:hint="default"/>
        <w:lang w:val="ru-RU" w:eastAsia="en-US" w:bidi="ar-SA"/>
      </w:rPr>
    </w:lvl>
  </w:abstractNum>
  <w:abstractNum w:abstractNumId="7">
    <w:nsid w:val="18F220C9"/>
    <w:multiLevelType w:val="hybridMultilevel"/>
    <w:tmpl w:val="CC08FBC4"/>
    <w:lvl w:ilvl="0" w:tplc="3EDE1D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2C8DA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D3364646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48C6355E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E0C0A000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CA769E4C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59C8ACE0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8B6C2DAE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B72EEC10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8">
    <w:nsid w:val="1BE4400D"/>
    <w:multiLevelType w:val="hybridMultilevel"/>
    <w:tmpl w:val="FEACCD42"/>
    <w:lvl w:ilvl="0" w:tplc="F7EE25D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A62684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F5E032B8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3" w:tplc="03D2DC3E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B56A2B3E">
      <w:numFmt w:val="bullet"/>
      <w:lvlText w:val="•"/>
      <w:lvlJc w:val="left"/>
      <w:pPr>
        <w:ind w:left="3375" w:hanging="240"/>
      </w:pPr>
      <w:rPr>
        <w:rFonts w:hint="default"/>
        <w:lang w:val="ru-RU" w:eastAsia="en-US" w:bidi="ar-SA"/>
      </w:rPr>
    </w:lvl>
    <w:lvl w:ilvl="5" w:tplc="475C076E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6" w:tplc="600299D8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7" w:tplc="92E866E6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8" w:tplc="02C2260E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</w:abstractNum>
  <w:abstractNum w:abstractNumId="9">
    <w:nsid w:val="1E2E1285"/>
    <w:multiLevelType w:val="hybridMultilevel"/>
    <w:tmpl w:val="50C06DBA"/>
    <w:lvl w:ilvl="0" w:tplc="D0DE4EC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8845F0">
      <w:numFmt w:val="bullet"/>
      <w:lvlText w:val="•"/>
      <w:lvlJc w:val="left"/>
      <w:pPr>
        <w:ind w:left="882" w:hanging="181"/>
      </w:pPr>
      <w:rPr>
        <w:rFonts w:hint="default"/>
        <w:lang w:val="ru-RU" w:eastAsia="en-US" w:bidi="ar-SA"/>
      </w:rPr>
    </w:lvl>
    <w:lvl w:ilvl="2" w:tplc="59C06BE4">
      <w:numFmt w:val="bullet"/>
      <w:lvlText w:val="•"/>
      <w:lvlJc w:val="left"/>
      <w:pPr>
        <w:ind w:left="1665" w:hanging="181"/>
      </w:pPr>
      <w:rPr>
        <w:rFonts w:hint="default"/>
        <w:lang w:val="ru-RU" w:eastAsia="en-US" w:bidi="ar-SA"/>
      </w:rPr>
    </w:lvl>
    <w:lvl w:ilvl="3" w:tplc="96B29008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24121440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5" w:tplc="3AECE6A4">
      <w:numFmt w:val="bullet"/>
      <w:lvlText w:val="•"/>
      <w:lvlJc w:val="left"/>
      <w:pPr>
        <w:ind w:left="4014" w:hanging="181"/>
      </w:pPr>
      <w:rPr>
        <w:rFonts w:hint="default"/>
        <w:lang w:val="ru-RU" w:eastAsia="en-US" w:bidi="ar-SA"/>
      </w:rPr>
    </w:lvl>
    <w:lvl w:ilvl="6" w:tplc="C1D8FBDC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7" w:tplc="C7C68AC6">
      <w:numFmt w:val="bullet"/>
      <w:lvlText w:val="•"/>
      <w:lvlJc w:val="left"/>
      <w:pPr>
        <w:ind w:left="5580" w:hanging="181"/>
      </w:pPr>
      <w:rPr>
        <w:rFonts w:hint="default"/>
        <w:lang w:val="ru-RU" w:eastAsia="en-US" w:bidi="ar-SA"/>
      </w:rPr>
    </w:lvl>
    <w:lvl w:ilvl="8" w:tplc="34561500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</w:abstractNum>
  <w:abstractNum w:abstractNumId="10">
    <w:nsid w:val="201C00B6"/>
    <w:multiLevelType w:val="hybridMultilevel"/>
    <w:tmpl w:val="F0101638"/>
    <w:lvl w:ilvl="0" w:tplc="A71207A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F0A942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2" w:tplc="BFFA6DC6">
      <w:numFmt w:val="bullet"/>
      <w:lvlText w:val="•"/>
      <w:lvlJc w:val="left"/>
      <w:pPr>
        <w:ind w:left="1809" w:hanging="181"/>
      </w:pPr>
      <w:rPr>
        <w:rFonts w:hint="default"/>
        <w:lang w:val="ru-RU" w:eastAsia="en-US" w:bidi="ar-SA"/>
      </w:rPr>
    </w:lvl>
    <w:lvl w:ilvl="3" w:tplc="D3E6BCC0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AD74C112">
      <w:numFmt w:val="bullet"/>
      <w:lvlText w:val="•"/>
      <w:lvlJc w:val="left"/>
      <w:pPr>
        <w:ind w:left="3339" w:hanging="181"/>
      </w:pPr>
      <w:rPr>
        <w:rFonts w:hint="default"/>
        <w:lang w:val="ru-RU" w:eastAsia="en-US" w:bidi="ar-SA"/>
      </w:rPr>
    </w:lvl>
    <w:lvl w:ilvl="5" w:tplc="65608C42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6" w:tplc="6B1461F8">
      <w:numFmt w:val="bullet"/>
      <w:lvlText w:val="•"/>
      <w:lvlJc w:val="left"/>
      <w:pPr>
        <w:ind w:left="4869" w:hanging="181"/>
      </w:pPr>
      <w:rPr>
        <w:rFonts w:hint="default"/>
        <w:lang w:val="ru-RU" w:eastAsia="en-US" w:bidi="ar-SA"/>
      </w:rPr>
    </w:lvl>
    <w:lvl w:ilvl="7" w:tplc="DF44B1EA">
      <w:numFmt w:val="bullet"/>
      <w:lvlText w:val="•"/>
      <w:lvlJc w:val="left"/>
      <w:pPr>
        <w:ind w:left="5634" w:hanging="181"/>
      </w:pPr>
      <w:rPr>
        <w:rFonts w:hint="default"/>
        <w:lang w:val="ru-RU" w:eastAsia="en-US" w:bidi="ar-SA"/>
      </w:rPr>
    </w:lvl>
    <w:lvl w:ilvl="8" w:tplc="070CD786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</w:abstractNum>
  <w:abstractNum w:abstractNumId="11">
    <w:nsid w:val="215450AC"/>
    <w:multiLevelType w:val="hybridMultilevel"/>
    <w:tmpl w:val="59522E14"/>
    <w:lvl w:ilvl="0" w:tplc="33966982">
      <w:start w:val="1"/>
      <w:numFmt w:val="decimal"/>
      <w:lvlText w:val="%1."/>
      <w:lvlJc w:val="left"/>
      <w:pPr>
        <w:ind w:left="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BA9F96">
      <w:numFmt w:val="bullet"/>
      <w:lvlText w:val="•"/>
      <w:lvlJc w:val="left"/>
      <w:pPr>
        <w:ind w:left="1075" w:hanging="274"/>
      </w:pPr>
      <w:rPr>
        <w:rFonts w:hint="default"/>
        <w:lang w:val="ru-RU" w:eastAsia="en-US" w:bidi="ar-SA"/>
      </w:rPr>
    </w:lvl>
    <w:lvl w:ilvl="2" w:tplc="D78A4E78">
      <w:numFmt w:val="bullet"/>
      <w:lvlText w:val="•"/>
      <w:lvlJc w:val="left"/>
      <w:pPr>
        <w:ind w:left="2010" w:hanging="274"/>
      </w:pPr>
      <w:rPr>
        <w:rFonts w:hint="default"/>
        <w:lang w:val="ru-RU" w:eastAsia="en-US" w:bidi="ar-SA"/>
      </w:rPr>
    </w:lvl>
    <w:lvl w:ilvl="3" w:tplc="A8180DA2">
      <w:numFmt w:val="bullet"/>
      <w:lvlText w:val="•"/>
      <w:lvlJc w:val="left"/>
      <w:pPr>
        <w:ind w:left="2945" w:hanging="274"/>
      </w:pPr>
      <w:rPr>
        <w:rFonts w:hint="default"/>
        <w:lang w:val="ru-RU" w:eastAsia="en-US" w:bidi="ar-SA"/>
      </w:rPr>
    </w:lvl>
    <w:lvl w:ilvl="4" w:tplc="69E844AA">
      <w:numFmt w:val="bullet"/>
      <w:lvlText w:val="•"/>
      <w:lvlJc w:val="left"/>
      <w:pPr>
        <w:ind w:left="3880" w:hanging="274"/>
      </w:pPr>
      <w:rPr>
        <w:rFonts w:hint="default"/>
        <w:lang w:val="ru-RU" w:eastAsia="en-US" w:bidi="ar-SA"/>
      </w:rPr>
    </w:lvl>
    <w:lvl w:ilvl="5" w:tplc="9620EBB0">
      <w:numFmt w:val="bullet"/>
      <w:lvlText w:val="•"/>
      <w:lvlJc w:val="left"/>
      <w:pPr>
        <w:ind w:left="4815" w:hanging="274"/>
      </w:pPr>
      <w:rPr>
        <w:rFonts w:hint="default"/>
        <w:lang w:val="ru-RU" w:eastAsia="en-US" w:bidi="ar-SA"/>
      </w:rPr>
    </w:lvl>
    <w:lvl w:ilvl="6" w:tplc="721AF092">
      <w:numFmt w:val="bullet"/>
      <w:lvlText w:val="•"/>
      <w:lvlJc w:val="left"/>
      <w:pPr>
        <w:ind w:left="5750" w:hanging="274"/>
      </w:pPr>
      <w:rPr>
        <w:rFonts w:hint="default"/>
        <w:lang w:val="ru-RU" w:eastAsia="en-US" w:bidi="ar-SA"/>
      </w:rPr>
    </w:lvl>
    <w:lvl w:ilvl="7" w:tplc="CB480A78">
      <w:numFmt w:val="bullet"/>
      <w:lvlText w:val="•"/>
      <w:lvlJc w:val="left"/>
      <w:pPr>
        <w:ind w:left="6685" w:hanging="274"/>
      </w:pPr>
      <w:rPr>
        <w:rFonts w:hint="default"/>
        <w:lang w:val="ru-RU" w:eastAsia="en-US" w:bidi="ar-SA"/>
      </w:rPr>
    </w:lvl>
    <w:lvl w:ilvl="8" w:tplc="11ECEB7E">
      <w:numFmt w:val="bullet"/>
      <w:lvlText w:val="•"/>
      <w:lvlJc w:val="left"/>
      <w:pPr>
        <w:ind w:left="7620" w:hanging="274"/>
      </w:pPr>
      <w:rPr>
        <w:rFonts w:hint="default"/>
        <w:lang w:val="ru-RU" w:eastAsia="en-US" w:bidi="ar-SA"/>
      </w:rPr>
    </w:lvl>
  </w:abstractNum>
  <w:abstractNum w:abstractNumId="12">
    <w:nsid w:val="268D2773"/>
    <w:multiLevelType w:val="hybridMultilevel"/>
    <w:tmpl w:val="5FF01376"/>
    <w:lvl w:ilvl="0" w:tplc="095C66D6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780362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2" w:tplc="3E4A1CAE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3" w:tplc="901C07C2">
      <w:numFmt w:val="bullet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 w:tplc="DFEAA4E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5" w:tplc="E592A80A">
      <w:numFmt w:val="bullet"/>
      <w:lvlText w:val="•"/>
      <w:lvlJc w:val="left"/>
      <w:pPr>
        <w:ind w:left="4915" w:hanging="240"/>
      </w:pPr>
      <w:rPr>
        <w:rFonts w:hint="default"/>
        <w:lang w:val="ru-RU" w:eastAsia="en-US" w:bidi="ar-SA"/>
      </w:rPr>
    </w:lvl>
    <w:lvl w:ilvl="6" w:tplc="0556ED0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32DA5956">
      <w:numFmt w:val="bullet"/>
      <w:lvlText w:val="•"/>
      <w:lvlJc w:val="left"/>
      <w:pPr>
        <w:ind w:left="6745" w:hanging="240"/>
      </w:pPr>
      <w:rPr>
        <w:rFonts w:hint="default"/>
        <w:lang w:val="ru-RU" w:eastAsia="en-US" w:bidi="ar-SA"/>
      </w:rPr>
    </w:lvl>
    <w:lvl w:ilvl="8" w:tplc="99DACFCE">
      <w:numFmt w:val="bullet"/>
      <w:lvlText w:val="•"/>
      <w:lvlJc w:val="left"/>
      <w:pPr>
        <w:ind w:left="7660" w:hanging="240"/>
      </w:pPr>
      <w:rPr>
        <w:rFonts w:hint="default"/>
        <w:lang w:val="ru-RU" w:eastAsia="en-US" w:bidi="ar-SA"/>
      </w:rPr>
    </w:lvl>
  </w:abstractNum>
  <w:abstractNum w:abstractNumId="13">
    <w:nsid w:val="27AA5F2F"/>
    <w:multiLevelType w:val="hybridMultilevel"/>
    <w:tmpl w:val="BF885756"/>
    <w:lvl w:ilvl="0" w:tplc="0EA643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66F17E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362ED712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6522308A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75E2DC5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673829C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7F3ED0F0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081462FE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0450B920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14">
    <w:nsid w:val="27FC1C93"/>
    <w:multiLevelType w:val="hybridMultilevel"/>
    <w:tmpl w:val="EDAEB1C0"/>
    <w:lvl w:ilvl="0" w:tplc="965A7002">
      <w:start w:val="1"/>
      <w:numFmt w:val="decimal"/>
      <w:lvlText w:val="%1."/>
      <w:lvlJc w:val="left"/>
      <w:pPr>
        <w:ind w:left="14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E2370A">
      <w:numFmt w:val="bullet"/>
      <w:lvlText w:val="•"/>
      <w:lvlJc w:val="left"/>
      <w:pPr>
        <w:ind w:left="1075" w:hanging="181"/>
      </w:pPr>
      <w:rPr>
        <w:rFonts w:hint="default"/>
        <w:lang w:val="ru-RU" w:eastAsia="en-US" w:bidi="ar-SA"/>
      </w:rPr>
    </w:lvl>
    <w:lvl w:ilvl="2" w:tplc="FD3EEF16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3" w:tplc="C3702880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4" w:tplc="2990DFAA">
      <w:numFmt w:val="bullet"/>
      <w:lvlText w:val="•"/>
      <w:lvlJc w:val="left"/>
      <w:pPr>
        <w:ind w:left="3880" w:hanging="181"/>
      </w:pPr>
      <w:rPr>
        <w:rFonts w:hint="default"/>
        <w:lang w:val="ru-RU" w:eastAsia="en-US" w:bidi="ar-SA"/>
      </w:rPr>
    </w:lvl>
    <w:lvl w:ilvl="5" w:tplc="361C5F82">
      <w:numFmt w:val="bullet"/>
      <w:lvlText w:val="•"/>
      <w:lvlJc w:val="left"/>
      <w:pPr>
        <w:ind w:left="4815" w:hanging="181"/>
      </w:pPr>
      <w:rPr>
        <w:rFonts w:hint="default"/>
        <w:lang w:val="ru-RU" w:eastAsia="en-US" w:bidi="ar-SA"/>
      </w:rPr>
    </w:lvl>
    <w:lvl w:ilvl="6" w:tplc="6E900BEC">
      <w:numFmt w:val="bullet"/>
      <w:lvlText w:val="•"/>
      <w:lvlJc w:val="left"/>
      <w:pPr>
        <w:ind w:left="5750" w:hanging="181"/>
      </w:pPr>
      <w:rPr>
        <w:rFonts w:hint="default"/>
        <w:lang w:val="ru-RU" w:eastAsia="en-US" w:bidi="ar-SA"/>
      </w:rPr>
    </w:lvl>
    <w:lvl w:ilvl="7" w:tplc="DD42AB7C">
      <w:numFmt w:val="bullet"/>
      <w:lvlText w:val="•"/>
      <w:lvlJc w:val="left"/>
      <w:pPr>
        <w:ind w:left="6685" w:hanging="181"/>
      </w:pPr>
      <w:rPr>
        <w:rFonts w:hint="default"/>
        <w:lang w:val="ru-RU" w:eastAsia="en-US" w:bidi="ar-SA"/>
      </w:rPr>
    </w:lvl>
    <w:lvl w:ilvl="8" w:tplc="5F56E566">
      <w:numFmt w:val="bullet"/>
      <w:lvlText w:val="•"/>
      <w:lvlJc w:val="left"/>
      <w:pPr>
        <w:ind w:left="7620" w:hanging="181"/>
      </w:pPr>
      <w:rPr>
        <w:rFonts w:hint="default"/>
        <w:lang w:val="ru-RU" w:eastAsia="en-US" w:bidi="ar-SA"/>
      </w:rPr>
    </w:lvl>
  </w:abstractNum>
  <w:abstractNum w:abstractNumId="15">
    <w:nsid w:val="2A6173C4"/>
    <w:multiLevelType w:val="hybridMultilevel"/>
    <w:tmpl w:val="E58AA154"/>
    <w:lvl w:ilvl="0" w:tplc="95F2EF4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94739A">
      <w:numFmt w:val="bullet"/>
      <w:lvlText w:val="•"/>
      <w:lvlJc w:val="left"/>
      <w:pPr>
        <w:ind w:left="356" w:hanging="140"/>
      </w:pPr>
      <w:rPr>
        <w:rFonts w:hint="default"/>
        <w:lang w:val="ru-RU" w:eastAsia="en-US" w:bidi="ar-SA"/>
      </w:rPr>
    </w:lvl>
    <w:lvl w:ilvl="2" w:tplc="6C94E004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3" w:tplc="9B9E6514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4" w:tplc="46E2B012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5" w:tplc="4C78028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6" w:tplc="73782D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7" w:tplc="4BC07C30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8" w:tplc="A802026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</w:abstractNum>
  <w:abstractNum w:abstractNumId="16">
    <w:nsid w:val="31292409"/>
    <w:multiLevelType w:val="hybridMultilevel"/>
    <w:tmpl w:val="30E2BFFA"/>
    <w:lvl w:ilvl="0" w:tplc="599C07C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486CB6">
      <w:numFmt w:val="bullet"/>
      <w:lvlText w:val="•"/>
      <w:lvlJc w:val="left"/>
      <w:pPr>
        <w:ind w:left="1039" w:hanging="181"/>
      </w:pPr>
      <w:rPr>
        <w:rFonts w:hint="default"/>
        <w:lang w:val="ru-RU" w:eastAsia="en-US" w:bidi="ar-SA"/>
      </w:rPr>
    </w:lvl>
    <w:lvl w:ilvl="2" w:tplc="E5FC7B3C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3" w:tplc="3306C36C">
      <w:numFmt w:val="bullet"/>
      <w:lvlText w:val="•"/>
      <w:lvlJc w:val="left"/>
      <w:pPr>
        <w:ind w:left="2917" w:hanging="181"/>
      </w:pPr>
      <w:rPr>
        <w:rFonts w:hint="default"/>
        <w:lang w:val="ru-RU" w:eastAsia="en-US" w:bidi="ar-SA"/>
      </w:rPr>
    </w:lvl>
    <w:lvl w:ilvl="4" w:tplc="7C2631DC">
      <w:numFmt w:val="bullet"/>
      <w:lvlText w:val="•"/>
      <w:lvlJc w:val="left"/>
      <w:pPr>
        <w:ind w:left="3856" w:hanging="181"/>
      </w:pPr>
      <w:rPr>
        <w:rFonts w:hint="default"/>
        <w:lang w:val="ru-RU" w:eastAsia="en-US" w:bidi="ar-SA"/>
      </w:rPr>
    </w:lvl>
    <w:lvl w:ilvl="5" w:tplc="3796BD6E">
      <w:numFmt w:val="bullet"/>
      <w:lvlText w:val="•"/>
      <w:lvlJc w:val="left"/>
      <w:pPr>
        <w:ind w:left="4795" w:hanging="181"/>
      </w:pPr>
      <w:rPr>
        <w:rFonts w:hint="default"/>
        <w:lang w:val="ru-RU" w:eastAsia="en-US" w:bidi="ar-SA"/>
      </w:rPr>
    </w:lvl>
    <w:lvl w:ilvl="6" w:tplc="D1A66CB8">
      <w:numFmt w:val="bullet"/>
      <w:lvlText w:val="•"/>
      <w:lvlJc w:val="left"/>
      <w:pPr>
        <w:ind w:left="5734" w:hanging="181"/>
      </w:pPr>
      <w:rPr>
        <w:rFonts w:hint="default"/>
        <w:lang w:val="ru-RU" w:eastAsia="en-US" w:bidi="ar-SA"/>
      </w:rPr>
    </w:lvl>
    <w:lvl w:ilvl="7" w:tplc="6D582350">
      <w:numFmt w:val="bullet"/>
      <w:lvlText w:val="•"/>
      <w:lvlJc w:val="left"/>
      <w:pPr>
        <w:ind w:left="6673" w:hanging="181"/>
      </w:pPr>
      <w:rPr>
        <w:rFonts w:hint="default"/>
        <w:lang w:val="ru-RU" w:eastAsia="en-US" w:bidi="ar-SA"/>
      </w:rPr>
    </w:lvl>
    <w:lvl w:ilvl="8" w:tplc="3C6AF76C">
      <w:numFmt w:val="bullet"/>
      <w:lvlText w:val="•"/>
      <w:lvlJc w:val="left"/>
      <w:pPr>
        <w:ind w:left="7612" w:hanging="181"/>
      </w:pPr>
      <w:rPr>
        <w:rFonts w:hint="default"/>
        <w:lang w:val="ru-RU" w:eastAsia="en-US" w:bidi="ar-SA"/>
      </w:rPr>
    </w:lvl>
  </w:abstractNum>
  <w:abstractNum w:abstractNumId="17">
    <w:nsid w:val="31985026"/>
    <w:multiLevelType w:val="hybridMultilevel"/>
    <w:tmpl w:val="FCCA8628"/>
    <w:lvl w:ilvl="0" w:tplc="41F2719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4437F2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2" w:tplc="ABA20C8A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3" w:tplc="71DC789E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4" w:tplc="EB1C4BFE">
      <w:numFmt w:val="bullet"/>
      <w:lvlText w:val="•"/>
      <w:lvlJc w:val="left"/>
      <w:pPr>
        <w:ind w:left="4024" w:hanging="240"/>
      </w:pPr>
      <w:rPr>
        <w:rFonts w:hint="default"/>
        <w:lang w:val="ru-RU" w:eastAsia="en-US" w:bidi="ar-SA"/>
      </w:rPr>
    </w:lvl>
    <w:lvl w:ilvl="5" w:tplc="B030CFBC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6" w:tplc="04FED094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  <w:lvl w:ilvl="7" w:tplc="79D4257C">
      <w:numFmt w:val="bullet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8" w:tplc="57CED3BC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</w:abstractNum>
  <w:abstractNum w:abstractNumId="18">
    <w:nsid w:val="31A550E5"/>
    <w:multiLevelType w:val="hybridMultilevel"/>
    <w:tmpl w:val="2FD8CB5E"/>
    <w:lvl w:ilvl="0" w:tplc="8A30DF9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68C49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2" w:tplc="2B2CA39A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3" w:tplc="DD802392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4" w:tplc="DA104606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 w:tplc="A0AEDED4">
      <w:numFmt w:val="bullet"/>
      <w:lvlText w:val="•"/>
      <w:lvlJc w:val="left"/>
      <w:pPr>
        <w:ind w:left="4795" w:hanging="140"/>
      </w:pPr>
      <w:rPr>
        <w:rFonts w:hint="default"/>
        <w:lang w:val="ru-RU" w:eastAsia="en-US" w:bidi="ar-SA"/>
      </w:rPr>
    </w:lvl>
    <w:lvl w:ilvl="6" w:tplc="17509A3C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7" w:tplc="999CA64A">
      <w:numFmt w:val="bullet"/>
      <w:lvlText w:val="•"/>
      <w:lvlJc w:val="left"/>
      <w:pPr>
        <w:ind w:left="6673" w:hanging="140"/>
      </w:pPr>
      <w:rPr>
        <w:rFonts w:hint="default"/>
        <w:lang w:val="ru-RU" w:eastAsia="en-US" w:bidi="ar-SA"/>
      </w:rPr>
    </w:lvl>
    <w:lvl w:ilvl="8" w:tplc="E8DAB394">
      <w:numFmt w:val="bullet"/>
      <w:lvlText w:val="•"/>
      <w:lvlJc w:val="left"/>
      <w:pPr>
        <w:ind w:left="7612" w:hanging="140"/>
      </w:pPr>
      <w:rPr>
        <w:rFonts w:hint="default"/>
        <w:lang w:val="ru-RU" w:eastAsia="en-US" w:bidi="ar-SA"/>
      </w:rPr>
    </w:lvl>
  </w:abstractNum>
  <w:abstractNum w:abstractNumId="19">
    <w:nsid w:val="33F86BF2"/>
    <w:multiLevelType w:val="hybridMultilevel"/>
    <w:tmpl w:val="D72644B8"/>
    <w:lvl w:ilvl="0" w:tplc="D608797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F46AE8E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00D67352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7B225592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4" w:tplc="409C2210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5" w:tplc="2C82BE0A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6" w:tplc="FD7292EC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7" w:tplc="D8B64978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8" w:tplc="F7783718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</w:abstractNum>
  <w:abstractNum w:abstractNumId="20">
    <w:nsid w:val="35A06851"/>
    <w:multiLevelType w:val="hybridMultilevel"/>
    <w:tmpl w:val="694E45FA"/>
    <w:lvl w:ilvl="0" w:tplc="F21CA3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BA7F6A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9ED83AA2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E1BCA2E2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4EC2DD1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620A95BC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E3168294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099CE544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1A0EF8AE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21">
    <w:nsid w:val="38566952"/>
    <w:multiLevelType w:val="hybridMultilevel"/>
    <w:tmpl w:val="617EAE2E"/>
    <w:lvl w:ilvl="0" w:tplc="BF5014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B0A4DE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45AE92AA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FCC22B2A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57605DB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C8C6FDF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F376BCBC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FC3AF336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FD985C9C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22">
    <w:nsid w:val="3D5B1FAE"/>
    <w:multiLevelType w:val="hybridMultilevel"/>
    <w:tmpl w:val="31B0A3B2"/>
    <w:lvl w:ilvl="0" w:tplc="4B76600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2A4EFE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2" w:tplc="B7DE515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3" w:tplc="07D4D0C4">
      <w:numFmt w:val="bullet"/>
      <w:lvlText w:val="•"/>
      <w:lvlJc w:val="left"/>
      <w:pPr>
        <w:ind w:left="2660" w:hanging="240"/>
      </w:pPr>
      <w:rPr>
        <w:rFonts w:hint="default"/>
        <w:lang w:val="ru-RU" w:eastAsia="en-US" w:bidi="ar-SA"/>
      </w:rPr>
    </w:lvl>
    <w:lvl w:ilvl="4" w:tplc="6840D64C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5" w:tplc="98C2E642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6" w:tplc="034602B6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7" w:tplc="574EB9EA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8" w:tplc="C2D87050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</w:abstractNum>
  <w:abstractNum w:abstractNumId="23">
    <w:nsid w:val="3EA87821"/>
    <w:multiLevelType w:val="hybridMultilevel"/>
    <w:tmpl w:val="C7BAC7A8"/>
    <w:lvl w:ilvl="0" w:tplc="0D303F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EEB9A4">
      <w:numFmt w:val="bullet"/>
      <w:lvlText w:val="•"/>
      <w:lvlJc w:val="left"/>
      <w:pPr>
        <w:ind w:left="348" w:hanging="140"/>
      </w:pPr>
      <w:rPr>
        <w:rFonts w:hint="default"/>
        <w:lang w:val="ru-RU" w:eastAsia="en-US" w:bidi="ar-SA"/>
      </w:rPr>
    </w:lvl>
    <w:lvl w:ilvl="2" w:tplc="71683E3C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3" w:tplc="173CAF9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4" w:tplc="0CDC9F7A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5" w:tplc="9426F260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6" w:tplc="0FFEDCE0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7" w:tplc="37C27A6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8" w:tplc="5A7221E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</w:abstractNum>
  <w:abstractNum w:abstractNumId="24">
    <w:nsid w:val="3F0313EB"/>
    <w:multiLevelType w:val="hybridMultilevel"/>
    <w:tmpl w:val="9BD6EF66"/>
    <w:lvl w:ilvl="0" w:tplc="9AE618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188FC8">
      <w:numFmt w:val="bullet"/>
      <w:lvlText w:val="•"/>
      <w:lvlJc w:val="left"/>
      <w:pPr>
        <w:ind w:left="376" w:hanging="140"/>
      </w:pPr>
      <w:rPr>
        <w:rFonts w:hint="default"/>
        <w:lang w:val="ru-RU" w:eastAsia="en-US" w:bidi="ar-SA"/>
      </w:rPr>
    </w:lvl>
    <w:lvl w:ilvl="2" w:tplc="715EACEC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3" w:tplc="468E3642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4" w:tplc="ECF06012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5" w:tplc="271CDC8C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6" w:tplc="7B40C992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7" w:tplc="96001E42">
      <w:numFmt w:val="bullet"/>
      <w:lvlText w:val="•"/>
      <w:lvlJc w:val="left"/>
      <w:pPr>
        <w:ind w:left="1912" w:hanging="140"/>
      </w:pPr>
      <w:rPr>
        <w:rFonts w:hint="default"/>
        <w:lang w:val="ru-RU" w:eastAsia="en-US" w:bidi="ar-SA"/>
      </w:rPr>
    </w:lvl>
    <w:lvl w:ilvl="8" w:tplc="4EB28702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</w:abstractNum>
  <w:abstractNum w:abstractNumId="25">
    <w:nsid w:val="40FE7F3C"/>
    <w:multiLevelType w:val="hybridMultilevel"/>
    <w:tmpl w:val="ECBEF7A2"/>
    <w:lvl w:ilvl="0" w:tplc="A85A0C08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24982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2" w:tplc="662637F8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3" w:tplc="861A3D18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4" w:tplc="38D21DC8">
      <w:numFmt w:val="bullet"/>
      <w:lvlText w:val="•"/>
      <w:lvlJc w:val="left"/>
      <w:pPr>
        <w:ind w:left="4024" w:hanging="240"/>
      </w:pPr>
      <w:rPr>
        <w:rFonts w:hint="default"/>
        <w:lang w:val="ru-RU" w:eastAsia="en-US" w:bidi="ar-SA"/>
      </w:rPr>
    </w:lvl>
    <w:lvl w:ilvl="5" w:tplc="E2601E50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6" w:tplc="3760C2B4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  <w:lvl w:ilvl="7" w:tplc="00C83624">
      <w:numFmt w:val="bullet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8" w:tplc="6B201E00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</w:abstractNum>
  <w:abstractNum w:abstractNumId="26">
    <w:nsid w:val="42991C47"/>
    <w:multiLevelType w:val="hybridMultilevel"/>
    <w:tmpl w:val="F6129B08"/>
    <w:lvl w:ilvl="0" w:tplc="01F21A0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58BE34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87A66CEC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374266D2">
      <w:numFmt w:val="bullet"/>
      <w:lvlText w:val="•"/>
      <w:lvlJc w:val="left"/>
      <w:pPr>
        <w:ind w:left="916" w:hanging="140"/>
      </w:pPr>
      <w:rPr>
        <w:rFonts w:hint="default"/>
        <w:lang w:val="ru-RU" w:eastAsia="en-US" w:bidi="ar-SA"/>
      </w:rPr>
    </w:lvl>
    <w:lvl w:ilvl="4" w:tplc="033212B0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5" w:tplc="67D0024C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6" w:tplc="5BF09EAA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7" w:tplc="6B564A00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8" w:tplc="37A41ED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</w:abstractNum>
  <w:abstractNum w:abstractNumId="27">
    <w:nsid w:val="46492401"/>
    <w:multiLevelType w:val="hybridMultilevel"/>
    <w:tmpl w:val="F8AEB790"/>
    <w:lvl w:ilvl="0" w:tplc="B8CE623C">
      <w:start w:val="4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6814E4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2" w:tplc="B2FE40FE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3" w:tplc="AD52BDD8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4" w:tplc="B1082F24">
      <w:numFmt w:val="bullet"/>
      <w:lvlText w:val="•"/>
      <w:lvlJc w:val="left"/>
      <w:pPr>
        <w:ind w:left="4024" w:hanging="240"/>
      </w:pPr>
      <w:rPr>
        <w:rFonts w:hint="default"/>
        <w:lang w:val="ru-RU" w:eastAsia="en-US" w:bidi="ar-SA"/>
      </w:rPr>
    </w:lvl>
    <w:lvl w:ilvl="5" w:tplc="CD1AE018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6" w:tplc="88E05C88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  <w:lvl w:ilvl="7" w:tplc="2DD2484A">
      <w:numFmt w:val="bullet"/>
      <w:lvlText w:val="•"/>
      <w:lvlJc w:val="left"/>
      <w:pPr>
        <w:ind w:left="6757" w:hanging="240"/>
      </w:pPr>
      <w:rPr>
        <w:rFonts w:hint="default"/>
        <w:lang w:val="ru-RU" w:eastAsia="en-US" w:bidi="ar-SA"/>
      </w:rPr>
    </w:lvl>
    <w:lvl w:ilvl="8" w:tplc="B1603F0E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</w:abstractNum>
  <w:abstractNum w:abstractNumId="28">
    <w:nsid w:val="468C1B47"/>
    <w:multiLevelType w:val="hybridMultilevel"/>
    <w:tmpl w:val="404047C2"/>
    <w:lvl w:ilvl="0" w:tplc="44BE907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76878C">
      <w:numFmt w:val="bullet"/>
      <w:lvlText w:val="•"/>
      <w:lvlJc w:val="left"/>
      <w:pPr>
        <w:ind w:left="366" w:hanging="140"/>
      </w:pPr>
      <w:rPr>
        <w:rFonts w:hint="default"/>
        <w:lang w:val="ru-RU" w:eastAsia="en-US" w:bidi="ar-SA"/>
      </w:rPr>
    </w:lvl>
    <w:lvl w:ilvl="2" w:tplc="A162C018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3" w:tplc="D326FA82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4" w:tplc="00EEF5F4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5" w:tplc="18B2AF36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6" w:tplc="452C391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7" w:tplc="D960BA64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8" w:tplc="428EC970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</w:abstractNum>
  <w:abstractNum w:abstractNumId="29">
    <w:nsid w:val="4F604BE5"/>
    <w:multiLevelType w:val="hybridMultilevel"/>
    <w:tmpl w:val="8A9E5F22"/>
    <w:lvl w:ilvl="0" w:tplc="03AEA4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30013E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1294F8F0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BD8ACDD8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902A401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2F32E380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34DC6702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40A672FE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1584D282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30">
    <w:nsid w:val="55C1024E"/>
    <w:multiLevelType w:val="hybridMultilevel"/>
    <w:tmpl w:val="6054022C"/>
    <w:lvl w:ilvl="0" w:tplc="F0EC3F3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1">
    <w:nsid w:val="5D391131"/>
    <w:multiLevelType w:val="hybridMultilevel"/>
    <w:tmpl w:val="4F40C2A8"/>
    <w:lvl w:ilvl="0" w:tplc="3E3865F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588F94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C62E56C6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6CF47012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4" w:tplc="DC08C97C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2AD46056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 w:tplc="1B5296BE">
      <w:numFmt w:val="bullet"/>
      <w:lvlText w:val="•"/>
      <w:lvlJc w:val="left"/>
      <w:pPr>
        <w:ind w:left="4723" w:hanging="240"/>
      </w:pPr>
      <w:rPr>
        <w:rFonts w:hint="default"/>
        <w:lang w:val="ru-RU" w:eastAsia="en-US" w:bidi="ar-SA"/>
      </w:rPr>
    </w:lvl>
    <w:lvl w:ilvl="7" w:tplc="5E707CF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8" w:tplc="FDB2379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</w:abstractNum>
  <w:abstractNum w:abstractNumId="32">
    <w:nsid w:val="5D677131"/>
    <w:multiLevelType w:val="hybridMultilevel"/>
    <w:tmpl w:val="562C37C2"/>
    <w:lvl w:ilvl="0" w:tplc="8BACD5E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A45778">
      <w:numFmt w:val="bullet"/>
      <w:lvlText w:val="•"/>
      <w:lvlJc w:val="left"/>
      <w:pPr>
        <w:ind w:left="897" w:hanging="240"/>
      </w:pPr>
      <w:rPr>
        <w:rFonts w:hint="default"/>
        <w:lang w:val="ru-RU" w:eastAsia="en-US" w:bidi="ar-SA"/>
      </w:rPr>
    </w:lvl>
    <w:lvl w:ilvl="2" w:tplc="F266F41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3" w:tplc="C8E0E7BC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4" w:tplc="DF86DA2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5" w:tplc="58564AF2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6" w:tplc="A03212D6">
      <w:numFmt w:val="bullet"/>
      <w:lvlText w:val="•"/>
      <w:lvlJc w:val="left"/>
      <w:pPr>
        <w:ind w:left="4884" w:hanging="240"/>
      </w:pPr>
      <w:rPr>
        <w:rFonts w:hint="default"/>
        <w:lang w:val="ru-RU" w:eastAsia="en-US" w:bidi="ar-SA"/>
      </w:rPr>
    </w:lvl>
    <w:lvl w:ilvl="7" w:tplc="FD80B7CA">
      <w:numFmt w:val="bullet"/>
      <w:lvlText w:val="•"/>
      <w:lvlJc w:val="left"/>
      <w:pPr>
        <w:ind w:left="5681" w:hanging="240"/>
      </w:pPr>
      <w:rPr>
        <w:rFonts w:hint="default"/>
        <w:lang w:val="ru-RU" w:eastAsia="en-US" w:bidi="ar-SA"/>
      </w:rPr>
    </w:lvl>
    <w:lvl w:ilvl="8" w:tplc="556699AA">
      <w:numFmt w:val="bullet"/>
      <w:lvlText w:val="•"/>
      <w:lvlJc w:val="left"/>
      <w:pPr>
        <w:ind w:left="6479" w:hanging="240"/>
      </w:pPr>
      <w:rPr>
        <w:rFonts w:hint="default"/>
        <w:lang w:val="ru-RU" w:eastAsia="en-US" w:bidi="ar-SA"/>
      </w:rPr>
    </w:lvl>
  </w:abstractNum>
  <w:abstractNum w:abstractNumId="33">
    <w:nsid w:val="5E13554F"/>
    <w:multiLevelType w:val="hybridMultilevel"/>
    <w:tmpl w:val="F9B661F6"/>
    <w:lvl w:ilvl="0" w:tplc="72D84B6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E8C9A00">
      <w:numFmt w:val="bullet"/>
      <w:lvlText w:val="•"/>
      <w:lvlJc w:val="left"/>
      <w:pPr>
        <w:ind w:left="355" w:hanging="140"/>
      </w:pPr>
      <w:rPr>
        <w:rFonts w:hint="default"/>
        <w:lang w:val="ru-RU" w:eastAsia="en-US" w:bidi="ar-SA"/>
      </w:rPr>
    </w:lvl>
    <w:lvl w:ilvl="2" w:tplc="8E8619A4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3" w:tplc="07BC1552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4" w:tplc="3C76D9BE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5" w:tplc="DCF6873C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6" w:tplc="B336C01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7" w:tplc="B4906BD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8" w:tplc="699CF2F8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</w:abstractNum>
  <w:abstractNum w:abstractNumId="34">
    <w:nsid w:val="60D80B1D"/>
    <w:multiLevelType w:val="hybridMultilevel"/>
    <w:tmpl w:val="16B43802"/>
    <w:lvl w:ilvl="0" w:tplc="064000D4">
      <w:start w:val="1"/>
      <w:numFmt w:val="decimal"/>
      <w:lvlText w:val="%1.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36158E">
      <w:numFmt w:val="bullet"/>
      <w:lvlText w:val="•"/>
      <w:lvlJc w:val="left"/>
      <w:pPr>
        <w:ind w:left="1039" w:hanging="310"/>
      </w:pPr>
      <w:rPr>
        <w:rFonts w:hint="default"/>
        <w:lang w:val="ru-RU" w:eastAsia="en-US" w:bidi="ar-SA"/>
      </w:rPr>
    </w:lvl>
    <w:lvl w:ilvl="2" w:tplc="6AE43732">
      <w:numFmt w:val="bullet"/>
      <w:lvlText w:val="•"/>
      <w:lvlJc w:val="left"/>
      <w:pPr>
        <w:ind w:left="1978" w:hanging="310"/>
      </w:pPr>
      <w:rPr>
        <w:rFonts w:hint="default"/>
        <w:lang w:val="ru-RU" w:eastAsia="en-US" w:bidi="ar-SA"/>
      </w:rPr>
    </w:lvl>
    <w:lvl w:ilvl="3" w:tplc="F38CECC4">
      <w:numFmt w:val="bullet"/>
      <w:lvlText w:val="•"/>
      <w:lvlJc w:val="left"/>
      <w:pPr>
        <w:ind w:left="2917" w:hanging="310"/>
      </w:pPr>
      <w:rPr>
        <w:rFonts w:hint="default"/>
        <w:lang w:val="ru-RU" w:eastAsia="en-US" w:bidi="ar-SA"/>
      </w:rPr>
    </w:lvl>
    <w:lvl w:ilvl="4" w:tplc="A0CA0294">
      <w:numFmt w:val="bullet"/>
      <w:lvlText w:val="•"/>
      <w:lvlJc w:val="left"/>
      <w:pPr>
        <w:ind w:left="3856" w:hanging="310"/>
      </w:pPr>
      <w:rPr>
        <w:rFonts w:hint="default"/>
        <w:lang w:val="ru-RU" w:eastAsia="en-US" w:bidi="ar-SA"/>
      </w:rPr>
    </w:lvl>
    <w:lvl w:ilvl="5" w:tplc="1F381E84">
      <w:numFmt w:val="bullet"/>
      <w:lvlText w:val="•"/>
      <w:lvlJc w:val="left"/>
      <w:pPr>
        <w:ind w:left="4795" w:hanging="310"/>
      </w:pPr>
      <w:rPr>
        <w:rFonts w:hint="default"/>
        <w:lang w:val="ru-RU" w:eastAsia="en-US" w:bidi="ar-SA"/>
      </w:rPr>
    </w:lvl>
    <w:lvl w:ilvl="6" w:tplc="17FA4EDC">
      <w:numFmt w:val="bullet"/>
      <w:lvlText w:val="•"/>
      <w:lvlJc w:val="left"/>
      <w:pPr>
        <w:ind w:left="5734" w:hanging="310"/>
      </w:pPr>
      <w:rPr>
        <w:rFonts w:hint="default"/>
        <w:lang w:val="ru-RU" w:eastAsia="en-US" w:bidi="ar-SA"/>
      </w:rPr>
    </w:lvl>
    <w:lvl w:ilvl="7" w:tplc="E31E9EF8">
      <w:numFmt w:val="bullet"/>
      <w:lvlText w:val="•"/>
      <w:lvlJc w:val="left"/>
      <w:pPr>
        <w:ind w:left="6673" w:hanging="310"/>
      </w:pPr>
      <w:rPr>
        <w:rFonts w:hint="default"/>
        <w:lang w:val="ru-RU" w:eastAsia="en-US" w:bidi="ar-SA"/>
      </w:rPr>
    </w:lvl>
    <w:lvl w:ilvl="8" w:tplc="F7FC05DC">
      <w:numFmt w:val="bullet"/>
      <w:lvlText w:val="•"/>
      <w:lvlJc w:val="left"/>
      <w:pPr>
        <w:ind w:left="7612" w:hanging="310"/>
      </w:pPr>
      <w:rPr>
        <w:rFonts w:hint="default"/>
        <w:lang w:val="ru-RU" w:eastAsia="en-US" w:bidi="ar-SA"/>
      </w:rPr>
    </w:lvl>
  </w:abstractNum>
  <w:abstractNum w:abstractNumId="35">
    <w:nsid w:val="62971878"/>
    <w:multiLevelType w:val="multilevel"/>
    <w:tmpl w:val="C1B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80717F"/>
    <w:multiLevelType w:val="hybridMultilevel"/>
    <w:tmpl w:val="E2A093FC"/>
    <w:lvl w:ilvl="0" w:tplc="9CE43DBC">
      <w:start w:val="1"/>
      <w:numFmt w:val="decimal"/>
      <w:lvlText w:val="%1."/>
      <w:lvlJc w:val="left"/>
      <w:pPr>
        <w:ind w:left="10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668F0C">
      <w:numFmt w:val="bullet"/>
      <w:lvlText w:val="•"/>
      <w:lvlJc w:val="left"/>
      <w:pPr>
        <w:ind w:left="1039" w:hanging="262"/>
      </w:pPr>
      <w:rPr>
        <w:rFonts w:hint="default"/>
        <w:lang w:val="ru-RU" w:eastAsia="en-US" w:bidi="ar-SA"/>
      </w:rPr>
    </w:lvl>
    <w:lvl w:ilvl="2" w:tplc="4BD8FD12">
      <w:numFmt w:val="bullet"/>
      <w:lvlText w:val="•"/>
      <w:lvlJc w:val="left"/>
      <w:pPr>
        <w:ind w:left="1978" w:hanging="262"/>
      </w:pPr>
      <w:rPr>
        <w:rFonts w:hint="default"/>
        <w:lang w:val="ru-RU" w:eastAsia="en-US" w:bidi="ar-SA"/>
      </w:rPr>
    </w:lvl>
    <w:lvl w:ilvl="3" w:tplc="5F7C9F74">
      <w:numFmt w:val="bullet"/>
      <w:lvlText w:val="•"/>
      <w:lvlJc w:val="left"/>
      <w:pPr>
        <w:ind w:left="2917" w:hanging="262"/>
      </w:pPr>
      <w:rPr>
        <w:rFonts w:hint="default"/>
        <w:lang w:val="ru-RU" w:eastAsia="en-US" w:bidi="ar-SA"/>
      </w:rPr>
    </w:lvl>
    <w:lvl w:ilvl="4" w:tplc="9D740FB8">
      <w:numFmt w:val="bullet"/>
      <w:lvlText w:val="•"/>
      <w:lvlJc w:val="left"/>
      <w:pPr>
        <w:ind w:left="3856" w:hanging="262"/>
      </w:pPr>
      <w:rPr>
        <w:rFonts w:hint="default"/>
        <w:lang w:val="ru-RU" w:eastAsia="en-US" w:bidi="ar-SA"/>
      </w:rPr>
    </w:lvl>
    <w:lvl w:ilvl="5" w:tplc="710E8B9E">
      <w:numFmt w:val="bullet"/>
      <w:lvlText w:val="•"/>
      <w:lvlJc w:val="left"/>
      <w:pPr>
        <w:ind w:left="4795" w:hanging="262"/>
      </w:pPr>
      <w:rPr>
        <w:rFonts w:hint="default"/>
        <w:lang w:val="ru-RU" w:eastAsia="en-US" w:bidi="ar-SA"/>
      </w:rPr>
    </w:lvl>
    <w:lvl w:ilvl="6" w:tplc="CA6C14A0">
      <w:numFmt w:val="bullet"/>
      <w:lvlText w:val="•"/>
      <w:lvlJc w:val="left"/>
      <w:pPr>
        <w:ind w:left="5734" w:hanging="262"/>
      </w:pPr>
      <w:rPr>
        <w:rFonts w:hint="default"/>
        <w:lang w:val="ru-RU" w:eastAsia="en-US" w:bidi="ar-SA"/>
      </w:rPr>
    </w:lvl>
    <w:lvl w:ilvl="7" w:tplc="9F24C7B8">
      <w:numFmt w:val="bullet"/>
      <w:lvlText w:val="•"/>
      <w:lvlJc w:val="left"/>
      <w:pPr>
        <w:ind w:left="6673" w:hanging="262"/>
      </w:pPr>
      <w:rPr>
        <w:rFonts w:hint="default"/>
        <w:lang w:val="ru-RU" w:eastAsia="en-US" w:bidi="ar-SA"/>
      </w:rPr>
    </w:lvl>
    <w:lvl w:ilvl="8" w:tplc="5E76683C">
      <w:numFmt w:val="bullet"/>
      <w:lvlText w:val="•"/>
      <w:lvlJc w:val="left"/>
      <w:pPr>
        <w:ind w:left="7612" w:hanging="262"/>
      </w:pPr>
      <w:rPr>
        <w:rFonts w:hint="default"/>
        <w:lang w:val="ru-RU" w:eastAsia="en-US" w:bidi="ar-SA"/>
      </w:rPr>
    </w:lvl>
  </w:abstractNum>
  <w:abstractNum w:abstractNumId="37">
    <w:nsid w:val="65181156"/>
    <w:multiLevelType w:val="hybridMultilevel"/>
    <w:tmpl w:val="9EEA2840"/>
    <w:lvl w:ilvl="0" w:tplc="8B48F33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52F45C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2980996A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EEC22860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4" w:tplc="5D0AAB7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5" w:tplc="55DE86FA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6" w:tplc="8A404E8E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7" w:tplc="2B4208C8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8" w:tplc="47BA2FD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</w:abstractNum>
  <w:abstractNum w:abstractNumId="38">
    <w:nsid w:val="689E42DA"/>
    <w:multiLevelType w:val="hybridMultilevel"/>
    <w:tmpl w:val="AF725E2A"/>
    <w:lvl w:ilvl="0" w:tplc="07FA738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8C667A">
      <w:numFmt w:val="bullet"/>
      <w:lvlText w:val="•"/>
      <w:lvlJc w:val="left"/>
      <w:pPr>
        <w:ind w:left="389" w:hanging="140"/>
      </w:pPr>
      <w:rPr>
        <w:rFonts w:hint="default"/>
        <w:lang w:val="ru-RU" w:eastAsia="en-US" w:bidi="ar-SA"/>
      </w:rPr>
    </w:lvl>
    <w:lvl w:ilvl="2" w:tplc="DC8695CC">
      <w:numFmt w:val="bullet"/>
      <w:lvlText w:val="•"/>
      <w:lvlJc w:val="left"/>
      <w:pPr>
        <w:ind w:left="638" w:hanging="140"/>
      </w:pPr>
      <w:rPr>
        <w:rFonts w:hint="default"/>
        <w:lang w:val="ru-RU" w:eastAsia="en-US" w:bidi="ar-SA"/>
      </w:rPr>
    </w:lvl>
    <w:lvl w:ilvl="3" w:tplc="2A123BDA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4" w:tplc="779E43C0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5" w:tplc="A68003F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0802910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7" w:tplc="BF3A903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8" w:tplc="10784DD0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</w:abstractNum>
  <w:abstractNum w:abstractNumId="39">
    <w:nsid w:val="6A7151AA"/>
    <w:multiLevelType w:val="hybridMultilevel"/>
    <w:tmpl w:val="735AA5E2"/>
    <w:lvl w:ilvl="0" w:tplc="569AC0D2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7A876E">
      <w:numFmt w:val="bullet"/>
      <w:lvlText w:val="•"/>
      <w:lvlJc w:val="left"/>
      <w:pPr>
        <w:ind w:left="1201" w:hanging="176"/>
      </w:pPr>
      <w:rPr>
        <w:rFonts w:hint="default"/>
        <w:lang w:val="ru-RU" w:eastAsia="en-US" w:bidi="ar-SA"/>
      </w:rPr>
    </w:lvl>
    <w:lvl w:ilvl="2" w:tplc="F280DDA6">
      <w:numFmt w:val="bullet"/>
      <w:lvlText w:val="•"/>
      <w:lvlJc w:val="left"/>
      <w:pPr>
        <w:ind w:left="2122" w:hanging="176"/>
      </w:pPr>
      <w:rPr>
        <w:rFonts w:hint="default"/>
        <w:lang w:val="ru-RU" w:eastAsia="en-US" w:bidi="ar-SA"/>
      </w:rPr>
    </w:lvl>
    <w:lvl w:ilvl="3" w:tplc="C5F62762">
      <w:numFmt w:val="bullet"/>
      <w:lvlText w:val="•"/>
      <w:lvlJc w:val="left"/>
      <w:pPr>
        <w:ind w:left="3043" w:hanging="176"/>
      </w:pPr>
      <w:rPr>
        <w:rFonts w:hint="default"/>
        <w:lang w:val="ru-RU" w:eastAsia="en-US" w:bidi="ar-SA"/>
      </w:rPr>
    </w:lvl>
    <w:lvl w:ilvl="4" w:tplc="5F888100">
      <w:numFmt w:val="bullet"/>
      <w:lvlText w:val="•"/>
      <w:lvlJc w:val="left"/>
      <w:pPr>
        <w:ind w:left="3964" w:hanging="176"/>
      </w:pPr>
      <w:rPr>
        <w:rFonts w:hint="default"/>
        <w:lang w:val="ru-RU" w:eastAsia="en-US" w:bidi="ar-SA"/>
      </w:rPr>
    </w:lvl>
    <w:lvl w:ilvl="5" w:tplc="44282FBA">
      <w:numFmt w:val="bullet"/>
      <w:lvlText w:val="•"/>
      <w:lvlJc w:val="left"/>
      <w:pPr>
        <w:ind w:left="4885" w:hanging="176"/>
      </w:pPr>
      <w:rPr>
        <w:rFonts w:hint="default"/>
        <w:lang w:val="ru-RU" w:eastAsia="en-US" w:bidi="ar-SA"/>
      </w:rPr>
    </w:lvl>
    <w:lvl w:ilvl="6" w:tplc="6AF24DAE">
      <w:numFmt w:val="bullet"/>
      <w:lvlText w:val="•"/>
      <w:lvlJc w:val="left"/>
      <w:pPr>
        <w:ind w:left="5806" w:hanging="176"/>
      </w:pPr>
      <w:rPr>
        <w:rFonts w:hint="default"/>
        <w:lang w:val="ru-RU" w:eastAsia="en-US" w:bidi="ar-SA"/>
      </w:rPr>
    </w:lvl>
    <w:lvl w:ilvl="7" w:tplc="A4B2B5B6">
      <w:numFmt w:val="bullet"/>
      <w:lvlText w:val="•"/>
      <w:lvlJc w:val="left"/>
      <w:pPr>
        <w:ind w:left="6727" w:hanging="176"/>
      </w:pPr>
      <w:rPr>
        <w:rFonts w:hint="default"/>
        <w:lang w:val="ru-RU" w:eastAsia="en-US" w:bidi="ar-SA"/>
      </w:rPr>
    </w:lvl>
    <w:lvl w:ilvl="8" w:tplc="B8F0773E">
      <w:numFmt w:val="bullet"/>
      <w:lvlText w:val="•"/>
      <w:lvlJc w:val="left"/>
      <w:pPr>
        <w:ind w:left="7648" w:hanging="176"/>
      </w:pPr>
      <w:rPr>
        <w:rFonts w:hint="default"/>
        <w:lang w:val="ru-RU" w:eastAsia="en-US" w:bidi="ar-SA"/>
      </w:rPr>
    </w:lvl>
  </w:abstractNum>
  <w:abstractNum w:abstractNumId="40">
    <w:nsid w:val="767F39CC"/>
    <w:multiLevelType w:val="hybridMultilevel"/>
    <w:tmpl w:val="2D78BA88"/>
    <w:lvl w:ilvl="0" w:tplc="924839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96080E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4522A8C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01F448D8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F872BAE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AC1EABF8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C0AC3738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7" w:tplc="E506AD1C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8" w:tplc="8B98C9A4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</w:abstractNum>
  <w:abstractNum w:abstractNumId="41">
    <w:nsid w:val="7CFA5AF9"/>
    <w:multiLevelType w:val="hybridMultilevel"/>
    <w:tmpl w:val="9AC4CF72"/>
    <w:lvl w:ilvl="0" w:tplc="D9E8364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C41F50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9F76E12A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3" w:tplc="88628BE8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4" w:tplc="E568613A">
      <w:numFmt w:val="bullet"/>
      <w:lvlText w:val="•"/>
      <w:lvlJc w:val="left"/>
      <w:pPr>
        <w:ind w:left="3856" w:hanging="240"/>
      </w:pPr>
      <w:rPr>
        <w:rFonts w:hint="default"/>
        <w:lang w:val="ru-RU" w:eastAsia="en-US" w:bidi="ar-SA"/>
      </w:rPr>
    </w:lvl>
    <w:lvl w:ilvl="5" w:tplc="7BE0D304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6" w:tplc="D708EFA2">
      <w:numFmt w:val="bullet"/>
      <w:lvlText w:val="•"/>
      <w:lvlJc w:val="left"/>
      <w:pPr>
        <w:ind w:left="5734" w:hanging="240"/>
      </w:pPr>
      <w:rPr>
        <w:rFonts w:hint="default"/>
        <w:lang w:val="ru-RU" w:eastAsia="en-US" w:bidi="ar-SA"/>
      </w:rPr>
    </w:lvl>
    <w:lvl w:ilvl="7" w:tplc="B97A0436">
      <w:numFmt w:val="bullet"/>
      <w:lvlText w:val="•"/>
      <w:lvlJc w:val="left"/>
      <w:pPr>
        <w:ind w:left="6673" w:hanging="240"/>
      </w:pPr>
      <w:rPr>
        <w:rFonts w:hint="default"/>
        <w:lang w:val="ru-RU" w:eastAsia="en-US" w:bidi="ar-SA"/>
      </w:rPr>
    </w:lvl>
    <w:lvl w:ilvl="8" w:tplc="FD52C920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</w:abstractNum>
  <w:abstractNum w:abstractNumId="42">
    <w:nsid w:val="7FF40E6D"/>
    <w:multiLevelType w:val="hybridMultilevel"/>
    <w:tmpl w:val="366064F6"/>
    <w:lvl w:ilvl="0" w:tplc="B7A242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1A0C1E">
      <w:numFmt w:val="bullet"/>
      <w:lvlText w:val="•"/>
      <w:lvlJc w:val="left"/>
      <w:pPr>
        <w:ind w:left="365" w:hanging="140"/>
      </w:pPr>
      <w:rPr>
        <w:rFonts w:hint="default"/>
        <w:lang w:val="ru-RU" w:eastAsia="en-US" w:bidi="ar-SA"/>
      </w:rPr>
    </w:lvl>
    <w:lvl w:ilvl="2" w:tplc="5A1090D6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3" w:tplc="C5CE0BD0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4" w:tplc="B07E64F0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5" w:tplc="BE98673E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6" w:tplc="239C872E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7" w:tplc="662C3656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8" w:tplc="E4146BD6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9"/>
  </w:num>
  <w:num w:numId="3">
    <w:abstractNumId w:val="13"/>
  </w:num>
  <w:num w:numId="4">
    <w:abstractNumId w:val="21"/>
  </w:num>
  <w:num w:numId="5">
    <w:abstractNumId w:val="8"/>
  </w:num>
  <w:num w:numId="6">
    <w:abstractNumId w:val="9"/>
  </w:num>
  <w:num w:numId="7">
    <w:abstractNumId w:val="4"/>
  </w:num>
  <w:num w:numId="8">
    <w:abstractNumId w:val="20"/>
  </w:num>
  <w:num w:numId="9">
    <w:abstractNumId w:val="40"/>
  </w:num>
  <w:num w:numId="10">
    <w:abstractNumId w:val="10"/>
  </w:num>
  <w:num w:numId="11">
    <w:abstractNumId w:val="31"/>
  </w:num>
  <w:num w:numId="12">
    <w:abstractNumId w:val="7"/>
  </w:num>
  <w:num w:numId="13">
    <w:abstractNumId w:val="32"/>
  </w:num>
  <w:num w:numId="14">
    <w:abstractNumId w:val="22"/>
  </w:num>
  <w:num w:numId="15">
    <w:abstractNumId w:val="2"/>
  </w:num>
  <w:num w:numId="16">
    <w:abstractNumId w:val="5"/>
  </w:num>
  <w:num w:numId="17">
    <w:abstractNumId w:val="6"/>
  </w:num>
  <w:num w:numId="18">
    <w:abstractNumId w:val="18"/>
  </w:num>
  <w:num w:numId="19">
    <w:abstractNumId w:val="34"/>
  </w:num>
  <w:num w:numId="20">
    <w:abstractNumId w:val="12"/>
  </w:num>
  <w:num w:numId="21">
    <w:abstractNumId w:val="36"/>
  </w:num>
  <w:num w:numId="22">
    <w:abstractNumId w:val="17"/>
  </w:num>
  <w:num w:numId="23">
    <w:abstractNumId w:val="16"/>
  </w:num>
  <w:num w:numId="24">
    <w:abstractNumId w:val="27"/>
  </w:num>
  <w:num w:numId="25">
    <w:abstractNumId w:val="25"/>
  </w:num>
  <w:num w:numId="26">
    <w:abstractNumId w:val="11"/>
  </w:num>
  <w:num w:numId="27">
    <w:abstractNumId w:val="39"/>
  </w:num>
  <w:num w:numId="28">
    <w:abstractNumId w:val="41"/>
  </w:num>
  <w:num w:numId="29">
    <w:abstractNumId w:val="14"/>
  </w:num>
  <w:num w:numId="30">
    <w:abstractNumId w:val="42"/>
  </w:num>
  <w:num w:numId="31">
    <w:abstractNumId w:val="19"/>
  </w:num>
  <w:num w:numId="32">
    <w:abstractNumId w:val="0"/>
  </w:num>
  <w:num w:numId="33">
    <w:abstractNumId w:val="26"/>
  </w:num>
  <w:num w:numId="34">
    <w:abstractNumId w:val="28"/>
  </w:num>
  <w:num w:numId="35">
    <w:abstractNumId w:val="15"/>
  </w:num>
  <w:num w:numId="36">
    <w:abstractNumId w:val="23"/>
  </w:num>
  <w:num w:numId="37">
    <w:abstractNumId w:val="24"/>
  </w:num>
  <w:num w:numId="38">
    <w:abstractNumId w:val="37"/>
  </w:num>
  <w:num w:numId="39">
    <w:abstractNumId w:val="38"/>
  </w:num>
  <w:num w:numId="40">
    <w:abstractNumId w:val="33"/>
  </w:num>
  <w:num w:numId="41">
    <w:abstractNumId w:val="30"/>
  </w:num>
  <w:num w:numId="42">
    <w:abstractNumId w:val="35"/>
  </w:num>
  <w:num w:numId="43">
    <w:abstractNumId w:val="1"/>
  </w:num>
  <w:num w:numId="6930">
    <w:abstractNumId w:val="6930"/>
  </w:num>
  <w:num w:numId="6931">
    <w:abstractNumId w:val="69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9E1"/>
    <w:rsid w:val="000B66C7"/>
    <w:rsid w:val="000F0F68"/>
    <w:rsid w:val="0016419D"/>
    <w:rsid w:val="001912AD"/>
    <w:rsid w:val="001A2D1D"/>
    <w:rsid w:val="00207ABD"/>
    <w:rsid w:val="002347B0"/>
    <w:rsid w:val="0025522F"/>
    <w:rsid w:val="002809D1"/>
    <w:rsid w:val="002E43F9"/>
    <w:rsid w:val="00321CF9"/>
    <w:rsid w:val="00325D97"/>
    <w:rsid w:val="00334368"/>
    <w:rsid w:val="00335A56"/>
    <w:rsid w:val="003732B8"/>
    <w:rsid w:val="00375A58"/>
    <w:rsid w:val="00382E74"/>
    <w:rsid w:val="00394DC8"/>
    <w:rsid w:val="003A0805"/>
    <w:rsid w:val="003C6DF1"/>
    <w:rsid w:val="0043325A"/>
    <w:rsid w:val="004808A8"/>
    <w:rsid w:val="004D0780"/>
    <w:rsid w:val="004F135F"/>
    <w:rsid w:val="005959E1"/>
    <w:rsid w:val="005A6BB6"/>
    <w:rsid w:val="005C1983"/>
    <w:rsid w:val="005E5148"/>
    <w:rsid w:val="00620CD7"/>
    <w:rsid w:val="00650094"/>
    <w:rsid w:val="006E512A"/>
    <w:rsid w:val="0076505E"/>
    <w:rsid w:val="0078040B"/>
    <w:rsid w:val="007B6A72"/>
    <w:rsid w:val="007F0CD4"/>
    <w:rsid w:val="008B5E1C"/>
    <w:rsid w:val="00946555"/>
    <w:rsid w:val="00980830"/>
    <w:rsid w:val="009E1172"/>
    <w:rsid w:val="009E5E25"/>
    <w:rsid w:val="00A127F8"/>
    <w:rsid w:val="00AA1BAE"/>
    <w:rsid w:val="00B30803"/>
    <w:rsid w:val="00B4745F"/>
    <w:rsid w:val="00BE48D1"/>
    <w:rsid w:val="00C458F1"/>
    <w:rsid w:val="00D43282"/>
    <w:rsid w:val="00D537B7"/>
    <w:rsid w:val="00DB1DC6"/>
    <w:rsid w:val="00DC616F"/>
    <w:rsid w:val="00E314D7"/>
    <w:rsid w:val="00E372D1"/>
    <w:rsid w:val="00E801C8"/>
    <w:rsid w:val="00EA19F0"/>
    <w:rsid w:val="00EB4AFF"/>
    <w:rsid w:val="00EC0CB7"/>
    <w:rsid w:val="00F15BA7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9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F0CD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9E1"/>
    <w:rPr>
      <w:sz w:val="28"/>
      <w:szCs w:val="28"/>
    </w:rPr>
  </w:style>
  <w:style w:type="paragraph" w:styleId="a4">
    <w:name w:val="List Paragraph"/>
    <w:basedOn w:val="a"/>
    <w:uiPriority w:val="1"/>
    <w:qFormat/>
    <w:rsid w:val="005959E1"/>
  </w:style>
  <w:style w:type="paragraph" w:customStyle="1" w:styleId="TableParagraph">
    <w:name w:val="Table Paragraph"/>
    <w:basedOn w:val="a"/>
    <w:uiPriority w:val="1"/>
    <w:qFormat/>
    <w:rsid w:val="005959E1"/>
  </w:style>
  <w:style w:type="character" w:customStyle="1" w:styleId="10">
    <w:name w:val="Заголовок 1 Знак"/>
    <w:basedOn w:val="a0"/>
    <w:link w:val="1"/>
    <w:uiPriority w:val="9"/>
    <w:rsid w:val="007F0CD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5">
    <w:name w:val="Table Grid"/>
    <w:basedOn w:val="a1"/>
    <w:uiPriority w:val="59"/>
    <w:rsid w:val="00FF5E4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7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5F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72484722" Type="http://schemas.openxmlformats.org/officeDocument/2006/relationships/footnotes" Target="footnotes.xml"/><Relationship Id="rId979683057" Type="http://schemas.openxmlformats.org/officeDocument/2006/relationships/endnotes" Target="endnotes.xml"/><Relationship Id="rId504673926" Type="http://schemas.openxmlformats.org/officeDocument/2006/relationships/comments" Target="comments.xml"/><Relationship Id="rId392605866" Type="http://schemas.microsoft.com/office/2011/relationships/commentsExtended" Target="commentsExtended.xml"/><Relationship Id="rId57358902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48</Pages>
  <Words>12294</Words>
  <Characters>70079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dcterms:created xsi:type="dcterms:W3CDTF">2021-08-11T20:28:00Z</dcterms:created>
  <dcterms:modified xsi:type="dcterms:W3CDTF">2022-09-12T08:48:00Z</dcterms:modified>
</cp:coreProperties>
</file>